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3"/>
        <w:gridCol w:w="972"/>
        <w:gridCol w:w="21"/>
        <w:gridCol w:w="21"/>
        <w:gridCol w:w="1396"/>
        <w:gridCol w:w="199"/>
        <w:gridCol w:w="85"/>
        <w:gridCol w:w="146"/>
        <w:gridCol w:w="479"/>
        <w:gridCol w:w="162"/>
        <w:gridCol w:w="63"/>
        <w:gridCol w:w="1728"/>
        <w:gridCol w:w="983"/>
        <w:gridCol w:w="33"/>
        <w:gridCol w:w="965"/>
        <w:gridCol w:w="969"/>
        <w:gridCol w:w="1994"/>
      </w:tblGrid>
      <w:tr w:rsidR="007210D3" w:rsidRPr="00A22CCB" w:rsidTr="007210D3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210D3" w:rsidRPr="009E0BDB" w:rsidRDefault="007210D3" w:rsidP="00E81533">
            <w:pPr>
              <w:ind w:left="-9"/>
              <w:rPr>
                <w:rStyle w:val="cef1edeee2edeee9f8f0e8f4f2e0e1e7e0f6e0"/>
                <w:rFonts w:cs="Arial"/>
                <w:sz w:val="10"/>
                <w:szCs w:val="10"/>
                <w:lang w:val="en-US"/>
              </w:rPr>
            </w:pPr>
          </w:p>
        </w:tc>
      </w:tr>
      <w:tr w:rsidR="009E0BDB" w:rsidRPr="001C733B" w:rsidTr="007210D3">
        <w:trPr>
          <w:cantSplit/>
          <w:trHeight w:val="404"/>
        </w:trPr>
        <w:tc>
          <w:tcPr>
            <w:tcW w:w="10783" w:type="dxa"/>
            <w:gridSpan w:val="18"/>
            <w:tcBorders>
              <w:top w:val="nil"/>
              <w:left w:val="nil"/>
              <w:bottom w:val="nil"/>
            </w:tcBorders>
          </w:tcPr>
          <w:p w:rsidR="009E0BDB" w:rsidRPr="006C2935" w:rsidRDefault="009E0BDB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9E0BDB" w:rsidRPr="006C2935" w:rsidTr="007210D3">
        <w:trPr>
          <w:cantSplit/>
          <w:trHeight w:val="40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9E0BDB" w:rsidRPr="006C2935" w:rsidRDefault="009E0BDB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9E0BDB" w:rsidRPr="006C2935" w:rsidRDefault="009E0BDB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E0BDB" w:rsidRPr="006C2935" w:rsidRDefault="009E0BDB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6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9E0BDB" w:rsidRPr="006C2935" w:rsidRDefault="009E0BDB" w:rsidP="0099129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E0BDB" w:rsidRPr="006C2935" w:rsidTr="007210D3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0BDB" w:rsidRPr="006C2935" w:rsidRDefault="009E0BDB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E0234" w:rsidRPr="000A49AD" w:rsidTr="007210D3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E0234" w:rsidRPr="000A49AD" w:rsidRDefault="000E0234" w:rsidP="00950AA2">
            <w:pPr>
              <w:pStyle w:val="cee1fbf7edfbe9"/>
              <w:ind w:left="-9"/>
              <w:rPr>
                <w:rFonts w:ascii="Arial" w:hAnsi="Arial" w:cs="Arial"/>
                <w:sz w:val="20"/>
                <w:szCs w:val="20"/>
              </w:rPr>
            </w:pPr>
            <w:r w:rsidRPr="000A49AD">
              <w:rPr>
                <w:rFonts w:ascii="Arial" w:hAnsi="Arial" w:cs="Arial"/>
                <w:sz w:val="20"/>
                <w:szCs w:val="20"/>
              </w:rPr>
              <w:t xml:space="preserve">и/или перед началом очередного и промежуточного освидетельствования судов ОРП </w:t>
            </w:r>
          </w:p>
        </w:tc>
      </w:tr>
      <w:tr w:rsidR="000E0234" w:rsidRPr="001C733B" w:rsidTr="007210D3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E0234" w:rsidRPr="000A49AD" w:rsidRDefault="000E0234" w:rsidP="00950AA2">
            <w:pPr>
              <w:ind w:left="-9"/>
              <w:rPr>
                <w:rFonts w:cs="Arial"/>
                <w:szCs w:val="20"/>
                <w:lang w:val="en-US"/>
              </w:rPr>
            </w:pPr>
            <w:r w:rsidRPr="000A49AD">
              <w:rPr>
                <w:rStyle w:val="cef1edeee2edeee9f8f0e8f4f2e0e1e7e0f6e0"/>
                <w:rFonts w:cs="Arial"/>
                <w:szCs w:val="20"/>
                <w:lang w:val="en-US"/>
              </w:rPr>
              <w:t>and/or</w:t>
            </w:r>
            <w:r w:rsidRPr="000A49AD">
              <w:rPr>
                <w:rFonts w:cs="Arial"/>
                <w:szCs w:val="20"/>
                <w:lang w:val="en-US"/>
              </w:rPr>
              <w:t xml:space="preserve"> prior to commencement of renewal and in</w:t>
            </w:r>
            <w:r w:rsidR="00950AA2" w:rsidRPr="000A49AD">
              <w:rPr>
                <w:rFonts w:cs="Arial"/>
                <w:szCs w:val="20"/>
                <w:lang w:val="en-US"/>
              </w:rPr>
              <w:t xml:space="preserve">termediate survey of ESP ships </w:t>
            </w:r>
          </w:p>
        </w:tc>
      </w:tr>
      <w:tr w:rsidR="000E0234" w:rsidRPr="001C733B" w:rsidTr="007210D3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E0234" w:rsidRPr="009E0BDB" w:rsidRDefault="000E0234" w:rsidP="000E0234">
            <w:pPr>
              <w:ind w:left="-9"/>
              <w:rPr>
                <w:rStyle w:val="cef1edeee2edeee9f8f0e8f4f2e0e1e7e0f6e0"/>
                <w:rFonts w:cs="Arial"/>
                <w:sz w:val="10"/>
                <w:szCs w:val="10"/>
                <w:lang w:val="en-US"/>
              </w:rPr>
            </w:pPr>
          </w:p>
        </w:tc>
      </w:tr>
      <w:tr w:rsidR="000E0234" w:rsidRPr="001C733B" w:rsidTr="007210D3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E0234" w:rsidRPr="00950AA2" w:rsidRDefault="000E0234" w:rsidP="000E0234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AA2">
              <w:rPr>
                <w:rFonts w:ascii="Arial" w:hAnsi="Arial" w:cs="Arial"/>
                <w:b/>
                <w:sz w:val="20"/>
                <w:szCs w:val="20"/>
              </w:rPr>
              <w:t>Минимальные объемы детального освидетельствования и замеров толщин (Z7+Z10.1)</w:t>
            </w:r>
          </w:p>
          <w:p w:rsidR="000E0234" w:rsidRPr="00950AA2" w:rsidRDefault="000E0234" w:rsidP="000E0234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AA2">
              <w:rPr>
                <w:rFonts w:ascii="Arial" w:hAnsi="Arial" w:cs="Arial"/>
                <w:sz w:val="20"/>
                <w:szCs w:val="20"/>
              </w:rPr>
              <w:t>(</w:t>
            </w:r>
            <w:r w:rsidR="00950AA2" w:rsidRPr="00950AA2">
              <w:rPr>
                <w:rFonts w:ascii="Arial" w:hAnsi="Arial" w:cs="Arial"/>
                <w:sz w:val="20"/>
                <w:szCs w:val="20"/>
              </w:rPr>
              <w:t xml:space="preserve">однокорпусные нефтеналивные суда, </w:t>
            </w:r>
            <w:r w:rsidRPr="00950AA2">
              <w:rPr>
                <w:rFonts w:ascii="Arial" w:hAnsi="Arial" w:cs="Arial"/>
                <w:sz w:val="20"/>
                <w:szCs w:val="20"/>
              </w:rPr>
              <w:t>очередное освидетельствование или промежуточное освидетельствование судов возрастом старше 10 лет)</w:t>
            </w:r>
          </w:p>
          <w:p w:rsidR="000E0234" w:rsidRPr="00950AA2" w:rsidRDefault="000E0234" w:rsidP="000E0234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A2">
              <w:rPr>
                <w:rFonts w:ascii="Arial" w:hAnsi="Arial" w:cs="Arial"/>
                <w:b/>
                <w:sz w:val="20"/>
                <w:szCs w:val="20"/>
                <w:lang w:val="en-US"/>
              </w:rPr>
              <w:t>A minimum scopes of close-up survey and thickness measurements (Z7+Z10.1)</w:t>
            </w:r>
          </w:p>
          <w:p w:rsidR="000E0234" w:rsidRPr="000E0234" w:rsidRDefault="000E0234" w:rsidP="000E0234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A2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950AA2" w:rsidRPr="00950AA2">
              <w:rPr>
                <w:rFonts w:ascii="Arial" w:hAnsi="Arial" w:cs="Arial"/>
                <w:sz w:val="20"/>
                <w:szCs w:val="20"/>
                <w:lang w:val="en-US"/>
              </w:rPr>
              <w:t>Single Hull Oil Tankers,</w:t>
            </w:r>
            <w:r w:rsidR="00950AA2" w:rsidRPr="00950AA2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50AA2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special</w:t>
            </w:r>
            <w:r w:rsidRPr="000E0234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survey or intermediate survey of ships over 10 years of age)</w:t>
            </w:r>
          </w:p>
        </w:tc>
      </w:tr>
      <w:tr w:rsidR="00A22CCB" w:rsidRPr="001C733B" w:rsidTr="00A22CCB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2CCB" w:rsidRPr="00485F07" w:rsidRDefault="00A22CCB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A22CCB" w:rsidRPr="001C733B" w:rsidTr="00A22CCB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2CCB" w:rsidRPr="001C6ABF" w:rsidRDefault="00A22CCB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361E37" w:rsidRPr="00627CC6" w:rsidTr="00A22CCB">
        <w:trPr>
          <w:cantSplit/>
          <w:trHeight w:val="20"/>
        </w:trPr>
        <w:tc>
          <w:tcPr>
            <w:tcW w:w="3407" w:type="dxa"/>
            <w:gridSpan w:val="9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61E37" w:rsidRPr="00187B91" w:rsidRDefault="00361E37" w:rsidP="00361E37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9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361E37" w:rsidRPr="007A24A9" w:rsidRDefault="00361E37" w:rsidP="00361E37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361E37" w:rsidRPr="00627CC6" w:rsidTr="00A22CCB">
        <w:trPr>
          <w:cantSplit/>
          <w:trHeight w:val="20"/>
        </w:trPr>
        <w:tc>
          <w:tcPr>
            <w:tcW w:w="3407" w:type="dxa"/>
            <w:gridSpan w:val="9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61E37" w:rsidRPr="00187B91" w:rsidRDefault="00361E37" w:rsidP="00361E37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9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E37" w:rsidRPr="007A24A9" w:rsidRDefault="00361E37" w:rsidP="00361E37">
            <w:pPr>
              <w:rPr>
                <w:rFonts w:cs="Arial"/>
                <w:b/>
                <w:szCs w:val="20"/>
              </w:rPr>
            </w:pPr>
          </w:p>
        </w:tc>
      </w:tr>
      <w:tr w:rsidR="00361E37" w:rsidRPr="00627CC6" w:rsidTr="00A22CCB">
        <w:trPr>
          <w:cantSplit/>
          <w:trHeight w:val="20"/>
        </w:trPr>
        <w:tc>
          <w:tcPr>
            <w:tcW w:w="3407" w:type="dxa"/>
            <w:gridSpan w:val="9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61E37" w:rsidRPr="00187B91" w:rsidRDefault="00361E37" w:rsidP="00361E37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61E37" w:rsidRPr="00DF2C88" w:rsidRDefault="00361E37" w:rsidP="00361E37">
            <w:pPr>
              <w:rPr>
                <w:rFonts w:cs="Arial"/>
                <w:b/>
                <w:szCs w:val="20"/>
              </w:rPr>
            </w:pPr>
          </w:p>
        </w:tc>
      </w:tr>
      <w:tr w:rsidR="00A22CCB" w:rsidRPr="00627CC6" w:rsidTr="00A22CCB">
        <w:trPr>
          <w:cantSplit/>
          <w:trHeight w:val="20"/>
        </w:trPr>
        <w:tc>
          <w:tcPr>
            <w:tcW w:w="3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CB" w:rsidRPr="00187B91" w:rsidRDefault="00A22CCB" w:rsidP="0099129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</w:rPr>
              <w:t>Registered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9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22CCB" w:rsidRPr="00DF2C88" w:rsidRDefault="00A22CCB" w:rsidP="0099129A">
            <w:pPr>
              <w:rPr>
                <w:rFonts w:cs="Arial"/>
                <w:b/>
                <w:szCs w:val="20"/>
              </w:rPr>
            </w:pPr>
          </w:p>
        </w:tc>
      </w:tr>
      <w:tr w:rsidR="00A22CCB" w:rsidRPr="006C2935" w:rsidTr="00A22CCB">
        <w:trPr>
          <w:cantSplit/>
          <w:trHeight w:val="20"/>
        </w:trPr>
        <w:tc>
          <w:tcPr>
            <w:tcW w:w="1078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22CCB" w:rsidRPr="006C2935" w:rsidRDefault="00A22CCB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Наименования районов судна и корпусных конструкций</w:t>
            </w:r>
          </w:p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 of the Ship’s areas and hull structures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</w:p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Date of TM commencement 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</w:p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 completion</w:t>
            </w: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5415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План </w:t>
            </w:r>
          </w:p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Факт </w:t>
            </w:r>
          </w:p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Дата </w:t>
            </w:r>
          </w:p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Date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</w:p>
          <w:p w:rsidR="000E0234" w:rsidRPr="000E0234" w:rsidRDefault="000E0234" w:rsidP="000E0234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 of RS</w:t>
            </w:r>
          </w:p>
        </w:tc>
      </w:tr>
      <w:tr w:rsidR="00AA642F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AA642F" w:rsidRPr="000E0234" w:rsidRDefault="00AA642F" w:rsidP="00786B77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I.</w:t>
            </w:r>
          </w:p>
        </w:tc>
        <w:tc>
          <w:tcPr>
            <w:tcW w:w="10359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AA642F" w:rsidRPr="000E0234" w:rsidRDefault="00AA642F" w:rsidP="00AA642F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судна ≤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лет </w:t>
            </w:r>
          </w:p>
          <w:p w:rsidR="00AA642F" w:rsidRPr="000E0234" w:rsidRDefault="00AA642F" w:rsidP="00AA642F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9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Одна шпангоутная рама, включая смежные конструктивные элементы, в бортовом балластном танке, если имеется, или в бортовом комбинированном грузовом/балластном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web frame ring including adjacent structural members in a ballast wing tank, if any, or a wing combined cargo/ballast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Одна поперечная палубная связь, включая смежные конструктивные элементы, в грузовом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deck transverse including adjacent deck structural members in a cargo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Нижняя часть одной поперечной переборки, включая систему рамных подкреплений со смежными конструктивными элементами, в балластном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transverse bulkhead lower part including girder system and adjacent structural members in a ballast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Нижняя часть одной поперечной переборки, включая систему рамных подкреплений со смежными конструктивными элементами, в бортовом грузовом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transverse bulkhead lower part including girder system and adjacent structural members in a cargo wing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1.5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Нижняя часть одной поперечной переборки, включая систему рамных подкреплений со смежными конструктивными элементами, в центральном грузовом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transverse bulkhead lower part including girder system and adjacent structural members in a cargo centre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Одно сечение настила палубы по всей ширине в пределах грузовой зоны в районе балластного танка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One section of deck plating for the full beam of the ship within cargo area in way of a ballast tank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A22CCB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</w:tr>
      <w:tr w:rsidR="00AA642F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A642F" w:rsidRPr="000E0234" w:rsidRDefault="00AA642F" w:rsidP="00786B77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359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42F" w:rsidRPr="000E0234" w:rsidRDefault="00AA642F" w:rsidP="00AA642F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 лет &lt; Возраст судна ≤ 10 лет</w:t>
            </w:r>
          </w:p>
          <w:p w:rsidR="00AA642F" w:rsidRPr="000E0234" w:rsidRDefault="00AA642F" w:rsidP="00AA642F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9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шпангоутные рамы, включая смежные конструктивные элементы, в бортовом балластном танке, если имеется, или в бортовом комбинированном грузовом/балластном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web frame rings including adjacent structural members in a ballast wing tank, if any, or a wing combined cargo/ballast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1C733B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Одна поперечная палубная связь, включая смежные конструктивные элементы, в каждом из остальных балластных танков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deck transverse including adjacent deck structural members in each of the remaining ballast tanks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Одна поперечная палубная связь, включая смежные конструктивные элементы, в бортовом грузовом танке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One deck transverse including adjacent deck structural members in a cargo wing tank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Одна поперечная палубная связь, включая смежные конструктивные элементы, в двух центральных грузовых танках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One deck transverse including adjacent deck structural members in two cargo centre tanks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Обе поперечные переборки, включая систему рамных подкреплений со смежными конструктивными элементами, в бортовом балластном танке, если имеется, или в бортовом комбинированном грузовом/балластном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Both transverse bulkheads including girder system and adjacent structural members in a ballast wing tank, if any, or a wing combined cargo/ballast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Нижняя часть одной поперечной переборки, включая систему рамных подкреплений со смежными конструктивными элементами, в каждом из остальных балластных танков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transverse bulkhead lower part including girder system and adjacent structural members in each remaining ballast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Нижняя часть одной поперечной переборки, включая систему рамных подкреплений со смежными конструктивными элементами, в бортовом грузовом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transverse bulkhead lower part including girder system and adjacent structural members in a cargo oil wing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танка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Fr. No.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Нижняя часть одной поперечной переборки, включая систему рамных подкреплений со смежными конструктивными элементами, в двух центральных грузовых танках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transverse bulkhead lower part including girder system and adjacent structural members in two cargo centre tanks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танка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Fr. No.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Каждый лист настила палубы в пределах грузовой зоны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Одно поперечное сечение в пределах 0,5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средней части длины судна в районе балластного танка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One transverse section within 0.5 L amidships in way of a ballast tank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листы пояса переменных ватерлиний в пределах грузовой зоны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wind and water strakes within the cargo length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Отдельные листы пояса переменных ватерлиний за пределами грузовой зоны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A22CCB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</w:tr>
      <w:tr w:rsidR="00AA642F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A642F" w:rsidRPr="000E0234" w:rsidRDefault="00AA642F" w:rsidP="00786B77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III.</w:t>
            </w:r>
          </w:p>
        </w:tc>
        <w:tc>
          <w:tcPr>
            <w:tcW w:w="10359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42F" w:rsidRPr="000E0234" w:rsidRDefault="00AA642F" w:rsidP="00AA642F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10 лет &lt; Возраст судна ≤ 15 лет</w:t>
            </w:r>
          </w:p>
          <w:p w:rsidR="00AA642F" w:rsidRPr="000E0234" w:rsidRDefault="00AA642F" w:rsidP="00AA642F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9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шпангоутные рамы, включая смежные конструктивные элементы, во всех балластных танках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web frame rings including adjacent structural members in all ballast tanks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361E37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шпангоутные рамы, включая смежные конструктивные элементы, в бортовом грузовом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web frame rings including adjacent structural members in a cargo wing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Не менее 30% шпангоутных рам, включая смежные конструктивные элементы, в каждом из остальных бортовых грузовых танков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 minimum of 30% of all web frame rings including adjacent structural members in each remaining cargo wing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рамных подкреплений со смежными конструктивными элементами, во всех грузовых танках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transverse bulkheads including girder system and adjacent structural members in all cargo tanks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рамных подкреплений со смежными конструктивными элементами, во всех балластных танках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transverse bulkheads including girder system and adjacent structural members in all ballast tanks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Не менее 30% поперечных палубных связей, включая смежные конструктивные элементы в каждом центральном грузовом танке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 minimum of 30% of deck transverses including adjacent structural members in each cargo centre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Не менее 30% поперечных днищевых связей, включая смежные конструктивные элементы в каждом центральном грузовом танке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 minimum of 30% of bottom transverses including adjacent structural members in each cargo centre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Одна полностью шпангоутная рама, по усмотрению инспектора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complete transverse web frame as considered necessary by the surveyor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Каждый лист настила палубы в пределах грузовой зоны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Открытые участки настила верхней палубы за пределами грузовой зоны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Два поперечных сечения в пределах 0,5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средней части длины судна, одно из которых в районе балластного танка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Two transverse sections within 0.5 L amidships, at least one section in way of a ballast tank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листы пояса переменных ватерлиний в пределах грузовой зоны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wind and water strakes within the cargo length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Отдельные листы пояса переменных ватерлиний за пределами грузовой зоны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Обшивка цепных ящиков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Нижние поясья концевых переборок бака, юта и других надстроек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Lowest strakes of all end bulkheads of forecastle, poop and other superstructures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Настил платформ под главными и вспомогательными котлами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Фундаменты главных механизмов и котлов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A22CC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Main machinery and boiler seatings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Обшивка шахт выдвижных и поворотно-выдвижных устройств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Наружная обшивка в районах отливных и приемных отверстий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Приварные патрубки донно-бортовой арматуры и межкингстонные перемычки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Стенки резервуаров для хранения хладонов противопожарной системы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Halon fire fighting system cylinders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Конструкции спусковых устройств спасательных средств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Life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>-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saving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launching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appliances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structures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A22CCB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AA642F" w:rsidRDefault="000E0234" w:rsidP="00786B77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</w:tr>
      <w:tr w:rsidR="00AA642F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A642F" w:rsidRPr="000E0234" w:rsidRDefault="00AA642F" w:rsidP="00786B77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359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A642F" w:rsidRPr="000E0234" w:rsidRDefault="00AA642F" w:rsidP="00AA642F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Возраст судна</w:t>
            </w:r>
          </w:p>
          <w:p w:rsidR="00AA642F" w:rsidRPr="000E0234" w:rsidRDefault="00AA642F" w:rsidP="00AA642F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E0234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9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9E0BDB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шпангоутные рамы, включая смежные конструктивные элементы, во всех балластных танках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web frame rings including adjacent structural members in all ballast tanks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шпангоутные рамы, включая смежные конструктивные элементы, в бортовом грузовом танке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web frame rings including adjacent structural members in a cargo wing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kern w:val="0"/>
                <w:sz w:val="16"/>
                <w:szCs w:val="16"/>
                <w:lang w:val="en-US" w:eastAsia="ru-RU" w:bidi="ar-SA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танков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Не менее 30% шпангоутных рам, включая смежные конструктивные элементы, в каждом из остальных бортовых грузовых танков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 minimum of 30% of all web frame rings including adjacent structural members in each remaining cargo wing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рамных подкреплений со смежными конструктивными элементами, во всех грузовых танках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transverse bulkheads including girder system and adjacent structural members in all cargo tanks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Все поперечные переборки, включая систему рамных подкреплений со смежными конструктивными элементами, во всех балластных танках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transverse bulkheads including girder system and adjacent structural members in all ballast tanks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Не менее 30% поперечных палубных связей, включая смежные конструктивные элементы в каждом центральном грузовом танке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 minimum of 30% of deck transverses including adjacent structural members in each cargo centre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Не менее 30% поперечных днищевых связей, включая смежные конструктивные элементы в каждом центральном грузовом танке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 minimum of 30% of bottom transverses including adjacent structural members in each cargo centre tank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Одна полностью шпангоутная рама, по усмотрению инспектора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One complete transverse web frame as considered necessary by the surveyor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Fr. Nos.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E023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Дополнительные поперечные связи, если инспектор сочтет необходимым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Additional transverses included as deemed necessary by the surveyor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 xml:space="preserve">№ танка 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Tank No.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Fr. Nos.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Каждый лист настила палубы в пределах грузовой зоны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Открытые участки настила верхней палубы за пределами грузовой зоны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Три поперечных сечения в пределах 0,5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средней части длины судна, одно из которых в районе балластного танка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Three transverse sections within 0.5 L amidships, at least one section in way of a ballast tank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№№ шп.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Frs. Nos.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Каждый лист обшивки днища, включая нижнюю часть скулового пояса, в пределах грузовой зоны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Each bottom plate including lower turn of bilge within the cargo length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Наружная обшивка днища в районе машинного отделения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Bottom plates in way of machinery space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Обшивка горизонтального киля по всей длине судна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All keel plates full length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Все листы пояса переменных ватерлиний по всей длине судна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wind and water strakes, full length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Обшивка цепных ящиков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Типовые листы открытых участков настила палубы бака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forecastle deck plating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Типовые листы открытых участков настила палубы юта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poop deck plating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Типовые листы открытых участков настилов палуб других надстроек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Representative exposed other superstructures deck plating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Нижние поясья концевых переборок бака, юта и других надстроек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Lowest strakes of all end bulkheads of forecastle, poop and other superstructures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Настил второго дна в грузовой зоне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Double bottom plating in way of cargo area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Районы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Areas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1C733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Настил платформ под главными и вспомогательными котлами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Фундаменты главных механизмов и котлов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A22CCB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Main machinery and boiler seatings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Обшивка шахт выдвижных и поворотно-выдвижных устройств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Наружная обшивка в районах отливных и приемных отверстий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Приварные патрубки донно-бортовой арматуры и межкингстонные перемычки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Стенки резервуаров для хранения хладонов противопожарной системы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Halon fire</w:t>
            </w:r>
            <w:r w:rsidR="00A019EA" w:rsidRPr="00A22CCB">
              <w:rPr>
                <w:rStyle w:val="cef1edeee2edeee9f8f0e8f4f2e0e1e7e0f6e0"/>
                <w:rFonts w:cs="Arial"/>
                <w:szCs w:val="20"/>
                <w:lang w:val="en-US"/>
              </w:rPr>
              <w:t>-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fighting system cylinders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Конструкции спусковых устройств спасательных средств 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Life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>-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saving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launching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appliances</w:t>
            </w:r>
            <w:r w:rsidRPr="00A22CCB">
              <w:rPr>
                <w:rStyle w:val="cef1edeee2edeee9f8f0e8f4f2e0e1e7e0f6e0"/>
                <w:rFonts w:cs="Arial"/>
                <w:szCs w:val="20"/>
              </w:rPr>
              <w:t xml:space="preserve"> </w:t>
            </w: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structures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9E0BDB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Tr="007210D3">
        <w:trPr>
          <w:cantSplit/>
          <w:trHeight w:val="20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 w:rsidP="000E0234">
            <w:pPr>
              <w:rPr>
                <w:rFonts w:cs="Arial"/>
                <w:szCs w:val="20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9E0BD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E0234" w:rsidRPr="007210D3" w:rsidTr="007210D3">
        <w:trPr>
          <w:cantSplit/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234" w:rsidRPr="000E0234" w:rsidRDefault="000E0234" w:rsidP="000E0234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</w:rPr>
            </w:pPr>
            <w:r w:rsidRPr="00A22CCB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A22CCB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234" w:rsidRPr="00AA642F" w:rsidRDefault="000E0234" w:rsidP="005627F2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AA64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2F">
              <w:rPr>
                <w:rFonts w:cs="Arial"/>
                <w:b/>
                <w:sz w:val="16"/>
                <w:szCs w:val="16"/>
                <w:lang w:val="en-US"/>
              </w:rPr>
              <w:instrText xml:space="preserve">FORMTEXT </w:instrText>
            </w:r>
            <w:r w:rsidR="001C733B">
              <w:rPr>
                <w:rFonts w:cs="Arial"/>
                <w:b/>
                <w:sz w:val="16"/>
                <w:szCs w:val="16"/>
              </w:rPr>
            </w:r>
            <w:r w:rsidR="001C73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4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E0234" w:rsidRPr="007210D3" w:rsidTr="007210D3">
        <w:trPr>
          <w:cantSplit/>
          <w:trHeight w:val="44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E0234" w:rsidRPr="000E0234" w:rsidRDefault="000E0234">
            <w:pPr>
              <w:rPr>
                <w:lang w:val="en-US"/>
              </w:rPr>
            </w:pPr>
          </w:p>
        </w:tc>
        <w:tc>
          <w:tcPr>
            <w:tcW w:w="5415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0234" w:rsidRPr="00A22CCB" w:rsidRDefault="000E0234" w:rsidP="009E0BDB">
            <w:pPr>
              <w:ind w:left="-9"/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>
            <w:pPr>
              <w:rPr>
                <w:lang w:val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>
            <w:pPr>
              <w:rPr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>
            <w:pPr>
              <w:rPr>
                <w:lang w:val="en-US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234" w:rsidRPr="000E0234" w:rsidRDefault="000E0234">
            <w:pPr>
              <w:rPr>
                <w:lang w:val="en-US"/>
              </w:rPr>
            </w:pPr>
          </w:p>
        </w:tc>
      </w:tr>
    </w:tbl>
    <w:p w:rsidR="000E0234" w:rsidRDefault="000E0234">
      <w:pPr>
        <w:pStyle w:val="cee1fbf7edfbe9"/>
        <w:rPr>
          <w:lang w:val="en-US"/>
        </w:rPr>
      </w:pPr>
    </w:p>
    <w:sectPr w:rsidR="000E0234" w:rsidSect="00A22CCB">
      <w:headerReference w:type="default" r:id="rId7"/>
      <w:headerReference w:type="first" r:id="rId8"/>
      <w:type w:val="continuous"/>
      <w:pgSz w:w="11906" w:h="16838"/>
      <w:pgMar w:top="1188" w:right="567" w:bottom="568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42F" w:rsidRDefault="00AA642F">
      <w:r>
        <w:separator/>
      </w:r>
    </w:p>
  </w:endnote>
  <w:endnote w:type="continuationSeparator" w:id="0">
    <w:p w:rsidR="00AA642F" w:rsidRDefault="00AA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42F" w:rsidRDefault="00AA642F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AA642F" w:rsidRDefault="00AA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1560"/>
      <w:gridCol w:w="571"/>
    </w:tblGrid>
    <w:tr w:rsidR="00AA642F" w:rsidRPr="00673563" w:rsidTr="00C17290">
      <w:tc>
        <w:tcPr>
          <w:tcW w:w="8647" w:type="dxa"/>
          <w:vMerge w:val="restart"/>
          <w:tcBorders>
            <w:top w:val="nil"/>
            <w:left w:val="nil"/>
            <w:right w:val="nil"/>
          </w:tcBorders>
        </w:tcPr>
        <w:p w:rsidR="00AA642F" w:rsidRPr="00673563" w:rsidRDefault="00AA642F" w:rsidP="00C17290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213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A642F" w:rsidRPr="00673563" w:rsidRDefault="00AA642F" w:rsidP="00AA642F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1Z7-10.1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9E0BDB"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</w:rPr>
            <w:t>2</w:t>
          </w:r>
          <w:r w:rsidR="009E0BDB"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AA642F" w:rsidRPr="00406163" w:rsidTr="00C17290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AA642F" w:rsidRPr="00406163" w:rsidRDefault="00AA642F" w:rsidP="00C17290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AA642F" w:rsidRPr="009C1018" w:rsidRDefault="00AA642F" w:rsidP="00C17290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AA642F" w:rsidRPr="00406163" w:rsidRDefault="00AA642F" w:rsidP="00C17290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F57BFA">
            <w:rPr>
              <w:rStyle w:val="cef1edeee2edeee9f8f0e8f4f2e0e1e7e0f6e0"/>
              <w:rFonts w:cs="Arial"/>
              <w:noProof/>
              <w:sz w:val="16"/>
              <w:szCs w:val="16"/>
            </w:rPr>
            <w:t>4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F57BFA">
            <w:rPr>
              <w:rStyle w:val="cef1edeee2edeee9f8f0e8f4f2e0e1e7e0f6e0"/>
              <w:rFonts w:cs="Arial"/>
              <w:noProof/>
              <w:sz w:val="16"/>
              <w:szCs w:val="16"/>
            </w:rPr>
            <w:t>10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AA642F" w:rsidRPr="00406163" w:rsidTr="00C17290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AA642F" w:rsidRPr="00406163" w:rsidRDefault="00AA642F" w:rsidP="00C17290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AA642F" w:rsidRPr="00406163" w:rsidRDefault="00AA642F" w:rsidP="00C17290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AA642F" w:rsidRPr="00406163" w:rsidRDefault="00AA642F" w:rsidP="00C17290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AA642F" w:rsidRPr="00F41E77" w:rsidTr="00851B22">
      <w:tblPrEx>
        <w:tblLook w:val="04A0" w:firstRow="1" w:lastRow="0" w:firstColumn="1" w:lastColumn="0" w:noHBand="0" w:noVBand="1"/>
      </w:tblPrEx>
      <w:tc>
        <w:tcPr>
          <w:tcW w:w="8647" w:type="dxa"/>
          <w:vMerge/>
          <w:tcBorders>
            <w:bottom w:val="single" w:sz="4" w:space="0" w:color="auto"/>
          </w:tcBorders>
        </w:tcPr>
        <w:p w:rsidR="00AA642F" w:rsidRPr="00406163" w:rsidRDefault="00AA642F" w:rsidP="00C17290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131" w:type="dxa"/>
          <w:gridSpan w:val="2"/>
          <w:tcBorders>
            <w:bottom w:val="single" w:sz="4" w:space="0" w:color="auto"/>
          </w:tcBorders>
        </w:tcPr>
        <w:p w:rsidR="00AA642F" w:rsidRPr="00B90C55" w:rsidRDefault="00AA642F" w:rsidP="00A128E0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AA642F" w:rsidRDefault="00AA642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1560"/>
      <w:gridCol w:w="571"/>
    </w:tblGrid>
    <w:tr w:rsidR="00A22CCB" w:rsidRPr="00673563" w:rsidTr="0099129A">
      <w:tc>
        <w:tcPr>
          <w:tcW w:w="8647" w:type="dxa"/>
          <w:vMerge w:val="restart"/>
          <w:tcBorders>
            <w:top w:val="nil"/>
            <w:left w:val="nil"/>
            <w:right w:val="nil"/>
          </w:tcBorders>
        </w:tcPr>
        <w:p w:rsidR="00A22CCB" w:rsidRPr="00673563" w:rsidRDefault="00A22CCB" w:rsidP="00A22CCB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5B584586" wp14:editId="647014CC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22CCB" w:rsidRPr="00673563" w:rsidRDefault="00A22CCB" w:rsidP="00A22CCB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1Z7-10.1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</w:rPr>
            <w:t>25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A22CCB" w:rsidRPr="00406163" w:rsidTr="0099129A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A22CCB" w:rsidRPr="00406163" w:rsidRDefault="00A22CCB" w:rsidP="00A22CC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A22CCB" w:rsidRPr="009C1018" w:rsidRDefault="00A22CCB" w:rsidP="00A22CCB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A22CCB" w:rsidRPr="00406163" w:rsidRDefault="00A22CCB" w:rsidP="00A22CCB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2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10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A22CCB" w:rsidRPr="00406163" w:rsidTr="0099129A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A22CCB" w:rsidRPr="00406163" w:rsidRDefault="00A22CCB" w:rsidP="00A22CC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A22CCB" w:rsidRPr="00406163" w:rsidRDefault="00A22CCB" w:rsidP="00A22CC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A22CCB" w:rsidRPr="00406163" w:rsidRDefault="00A22CCB" w:rsidP="00A22CCB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A22CCB" w:rsidRPr="00F41E77" w:rsidTr="0099129A">
      <w:tblPrEx>
        <w:tblLook w:val="04A0" w:firstRow="1" w:lastRow="0" w:firstColumn="1" w:lastColumn="0" w:noHBand="0" w:noVBand="1"/>
      </w:tblPrEx>
      <w:tc>
        <w:tcPr>
          <w:tcW w:w="8647" w:type="dxa"/>
          <w:vMerge/>
          <w:tcBorders>
            <w:bottom w:val="single" w:sz="4" w:space="0" w:color="auto"/>
          </w:tcBorders>
        </w:tcPr>
        <w:p w:rsidR="00A22CCB" w:rsidRPr="00406163" w:rsidRDefault="00A22CCB" w:rsidP="00A22CCB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131" w:type="dxa"/>
          <w:gridSpan w:val="2"/>
          <w:tcBorders>
            <w:bottom w:val="single" w:sz="4" w:space="0" w:color="auto"/>
          </w:tcBorders>
        </w:tcPr>
        <w:p w:rsidR="00A22CCB" w:rsidRPr="00B90C55" w:rsidRDefault="00A22CCB" w:rsidP="00A22CCB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A22CCB" w:rsidRDefault="001C733B" w:rsidP="00A22CCB">
    <w:pPr>
      <w:rPr>
        <w:sz w:val="4"/>
        <w:szCs w:val="4"/>
      </w:rPr>
    </w:pPr>
    <w:r>
      <w:rPr>
        <w:rFonts w:cs="Arial"/>
        <w:b/>
        <w:noProof/>
        <w:sz w:val="18"/>
        <w:szCs w:val="18"/>
        <w:lang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09361" o:spid="_x0000_s14339" type="#_x0000_t75" style="position:absolute;margin-left:0;margin-top:0;width:538.45pt;height:594.15pt;z-index:-251658752;mso-position-horizontal:center;mso-position-horizontal-relative:margin;mso-position-vertical:center;mso-position-vertical-relative:margin" o:allowincell="f">
          <v:imagedata r:id="rId2" o:title="якорь_серый"/>
          <w10:wrap anchorx="margin" anchory="margin"/>
        </v:shape>
      </w:pict>
    </w:r>
  </w:p>
  <w:p w:rsidR="00A22CCB" w:rsidRPr="00A22CCB" w:rsidRDefault="00A22CC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CE"/>
    <w:rsid w:val="000648AB"/>
    <w:rsid w:val="000654C3"/>
    <w:rsid w:val="000A49AD"/>
    <w:rsid w:val="000E0234"/>
    <w:rsid w:val="001C733B"/>
    <w:rsid w:val="002046F2"/>
    <w:rsid w:val="00282E02"/>
    <w:rsid w:val="00361E37"/>
    <w:rsid w:val="005627F2"/>
    <w:rsid w:val="00566175"/>
    <w:rsid w:val="006146CE"/>
    <w:rsid w:val="006F59A5"/>
    <w:rsid w:val="007210D3"/>
    <w:rsid w:val="00786B77"/>
    <w:rsid w:val="007B2FB1"/>
    <w:rsid w:val="00851B22"/>
    <w:rsid w:val="00950AA2"/>
    <w:rsid w:val="009E0BDB"/>
    <w:rsid w:val="00A019EA"/>
    <w:rsid w:val="00A128E0"/>
    <w:rsid w:val="00A22CCB"/>
    <w:rsid w:val="00AA642F"/>
    <w:rsid w:val="00C17290"/>
    <w:rsid w:val="00D93860"/>
    <w:rsid w:val="00F57BFA"/>
    <w:rsid w:val="00F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0"/>
    <o:shapelayout v:ext="edit">
      <o:idmap v:ext="edit" data="1"/>
    </o:shapelayout>
  </w:shapeDefaults>
  <w:decimalSymbol w:val=","/>
  <w:listSeparator w:val=";"/>
  <w14:defaultImageDpi w14:val="0"/>
  <w15:docId w15:val="{0B296257-1FEE-45B2-B827-F03BDC4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234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hAnsi="Arial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hAnsi="Arial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hAnsi="Arial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hAnsi="Arial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hAnsi="Arial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hAnsi="Arial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hAnsi="Arial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hAnsi="Arial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eastAsia="Microsoft YaHei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eastAsiaTheme="minorEastAsia"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eastAsiaTheme="minorEastAsia" w:hAns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  <w:rPr>
      <w:rFonts w:eastAsia="Times New Roman" w:hAnsi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6146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146CE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6146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146CE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22</cp:revision>
  <dcterms:created xsi:type="dcterms:W3CDTF">2021-05-17T11:28:00Z</dcterms:created>
  <dcterms:modified xsi:type="dcterms:W3CDTF">2025-01-16T05:54:00Z</dcterms:modified>
</cp:coreProperties>
</file>