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725"/>
        <w:gridCol w:w="268"/>
        <w:gridCol w:w="1417"/>
        <w:gridCol w:w="157"/>
        <w:gridCol w:w="273"/>
        <w:gridCol w:w="704"/>
        <w:gridCol w:w="1682"/>
        <w:gridCol w:w="1005"/>
        <w:gridCol w:w="44"/>
        <w:gridCol w:w="955"/>
        <w:gridCol w:w="36"/>
        <w:gridCol w:w="1098"/>
        <w:gridCol w:w="1852"/>
      </w:tblGrid>
      <w:tr w:rsidR="001A68A8" w:rsidRPr="001A68A8" w:rsidTr="001A68A8">
        <w:trPr>
          <w:cantSplit/>
          <w:trHeight w:val="20"/>
        </w:trPr>
        <w:tc>
          <w:tcPr>
            <w:tcW w:w="10783" w:type="dxa"/>
            <w:gridSpan w:val="15"/>
            <w:tcBorders>
              <w:top w:val="nil"/>
              <w:left w:val="nil"/>
              <w:right w:val="nil"/>
            </w:tcBorders>
          </w:tcPr>
          <w:p w:rsidR="001A68A8" w:rsidRPr="001A68A8" w:rsidRDefault="001A68A8" w:rsidP="007457E2">
            <w:pPr>
              <w:rPr>
                <w:rStyle w:val="cef1edeee2edeee9f8f0e8f4f2e0e1e7e0f6e0"/>
                <w:rFonts w:cs="Arial"/>
                <w:sz w:val="10"/>
                <w:szCs w:val="10"/>
                <w:lang w:val="en-US"/>
              </w:rPr>
            </w:pPr>
          </w:p>
        </w:tc>
      </w:tr>
      <w:tr w:rsidR="00B14742" w:rsidRPr="003D0174" w:rsidTr="001A68A8">
        <w:trPr>
          <w:cantSplit/>
          <w:trHeight w:val="404"/>
        </w:trPr>
        <w:tc>
          <w:tcPr>
            <w:tcW w:w="10783" w:type="dxa"/>
            <w:gridSpan w:val="15"/>
            <w:tcBorders>
              <w:top w:val="nil"/>
              <w:left w:val="nil"/>
              <w:bottom w:val="nil"/>
            </w:tcBorders>
          </w:tcPr>
          <w:p w:rsidR="00B14742" w:rsidRPr="006C2935" w:rsidRDefault="00B14742" w:rsidP="0099129A">
            <w:pPr>
              <w:ind w:left="-9"/>
              <w:rPr>
                <w:rFonts w:cs="Arial"/>
                <w:b/>
                <w:bCs/>
                <w:szCs w:val="20"/>
                <w:lang w:val="en-US"/>
              </w:rPr>
            </w:pPr>
            <w:r w:rsidRPr="007B7FA4">
              <w:rPr>
                <w:rFonts w:cs="Arial"/>
                <w:b/>
                <w:bCs/>
                <w:szCs w:val="20"/>
              </w:rPr>
              <w:t>ПРИЛОЖЕНИЕ</w:t>
            </w:r>
            <w:r w:rsidRPr="006C2935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</w:rPr>
              <w:t>К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</w:rPr>
              <w:t>ПРОТОКОЛУ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совещания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перед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началом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замеров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толщин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br/>
            </w:r>
            <w:r w:rsidRPr="007B7FA4">
              <w:rPr>
                <w:rFonts w:cs="Arial"/>
                <w:b/>
                <w:bCs/>
                <w:szCs w:val="20"/>
                <w:lang w:val="en-US"/>
              </w:rPr>
              <w:t>ATTACHMENT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>TO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>THE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>PROTOCOL</w:t>
            </w:r>
            <w:r w:rsidRPr="007B7FA4">
              <w:rPr>
                <w:rFonts w:cs="Arial"/>
                <w:b/>
                <w:szCs w:val="20"/>
                <w:lang w:val="en-US"/>
              </w:rPr>
              <w:t xml:space="preserve"> of the meeting prior to commencement of the Thickness Measurements</w:t>
            </w:r>
          </w:p>
        </w:tc>
      </w:tr>
      <w:tr w:rsidR="00B14742" w:rsidRPr="006C2935" w:rsidTr="001A68A8">
        <w:trPr>
          <w:cantSplit/>
          <w:trHeight w:val="40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</w:tcPr>
          <w:p w:rsidR="00B14742" w:rsidRPr="006C2935" w:rsidRDefault="00B14742" w:rsidP="0099129A">
            <w:pPr>
              <w:ind w:left="-9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от</w:t>
            </w:r>
          </w:p>
          <w:p w:rsidR="00B14742" w:rsidRPr="006C2935" w:rsidRDefault="00B14742" w:rsidP="0099129A">
            <w:pPr>
              <w:ind w:left="-9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dated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14742" w:rsidRPr="006C2935" w:rsidRDefault="00B14742" w:rsidP="0099129A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06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B14742" w:rsidRPr="006C2935" w:rsidRDefault="00B14742" w:rsidP="0099129A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B14742" w:rsidRPr="006C2935" w:rsidTr="001A68A8">
        <w:trPr>
          <w:cantSplit/>
          <w:trHeight w:val="20"/>
        </w:trPr>
        <w:tc>
          <w:tcPr>
            <w:tcW w:w="1078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14742" w:rsidRPr="006C2935" w:rsidRDefault="00B14742" w:rsidP="0099129A">
            <w:pPr>
              <w:pStyle w:val="cee1fbf7edfbe9"/>
              <w:ind w:left="-9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1078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37417" w:rsidRPr="00A916F0" w:rsidRDefault="00637417" w:rsidP="003A56EA">
            <w:pPr>
              <w:pStyle w:val="cee1fbf7edfbe9"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Fonts w:ascii="Arial" w:hAnsi="Arial" w:cs="Arial"/>
                <w:sz w:val="20"/>
                <w:szCs w:val="20"/>
              </w:rPr>
              <w:t xml:space="preserve">и/или перед началом очередного и промежуточного освидетельствования судов ОРП </w:t>
            </w:r>
          </w:p>
        </w:tc>
      </w:tr>
      <w:tr w:rsidR="00637417" w:rsidRPr="003D0174" w:rsidTr="001A68A8">
        <w:trPr>
          <w:cantSplit/>
          <w:trHeight w:val="20"/>
        </w:trPr>
        <w:tc>
          <w:tcPr>
            <w:tcW w:w="1078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37417" w:rsidRPr="00A916F0" w:rsidRDefault="00637417" w:rsidP="003A56EA">
            <w:pPr>
              <w:rPr>
                <w:rFonts w:cs="Arial"/>
                <w:szCs w:val="20"/>
                <w:lang w:val="en-US"/>
              </w:rPr>
            </w:pPr>
            <w:r w:rsidRPr="00A916F0">
              <w:rPr>
                <w:rStyle w:val="cef1edeee2edeee9f8f0e8f4f2e0e1e7e0f6e0"/>
                <w:rFonts w:cs="Arial"/>
                <w:szCs w:val="20"/>
                <w:lang w:val="en-US"/>
              </w:rPr>
              <w:t>and/or</w:t>
            </w:r>
            <w:r w:rsidRPr="00A916F0">
              <w:rPr>
                <w:rFonts w:cs="Arial"/>
                <w:szCs w:val="20"/>
                <w:lang w:val="en-US"/>
              </w:rPr>
              <w:t xml:space="preserve"> prior to commencement of renewal and in</w:t>
            </w:r>
            <w:r w:rsidR="003A56EA">
              <w:rPr>
                <w:rFonts w:cs="Arial"/>
                <w:szCs w:val="20"/>
                <w:lang w:val="en-US"/>
              </w:rPr>
              <w:t xml:space="preserve">termediate survey of ESP ships </w:t>
            </w:r>
          </w:p>
        </w:tc>
      </w:tr>
      <w:tr w:rsidR="00637417" w:rsidRPr="003D0174" w:rsidTr="001A68A8">
        <w:trPr>
          <w:cantSplit/>
          <w:trHeight w:val="20"/>
        </w:trPr>
        <w:tc>
          <w:tcPr>
            <w:tcW w:w="10783" w:type="dxa"/>
            <w:gridSpan w:val="15"/>
            <w:tcBorders>
              <w:top w:val="nil"/>
              <w:left w:val="nil"/>
              <w:right w:val="nil"/>
            </w:tcBorders>
          </w:tcPr>
          <w:p w:rsidR="00637417" w:rsidRPr="00B14742" w:rsidRDefault="00637417" w:rsidP="00A916F0">
            <w:pPr>
              <w:rPr>
                <w:rStyle w:val="cef1edeee2edeee9f8f0e8f4f2e0e1e7e0f6e0"/>
                <w:rFonts w:cs="Arial"/>
                <w:sz w:val="10"/>
                <w:szCs w:val="10"/>
                <w:lang w:val="en-US"/>
              </w:rPr>
            </w:pPr>
          </w:p>
        </w:tc>
      </w:tr>
      <w:tr w:rsidR="00637417" w:rsidRPr="003D0174" w:rsidTr="001A68A8">
        <w:trPr>
          <w:cantSplit/>
          <w:trHeight w:val="20"/>
        </w:trPr>
        <w:tc>
          <w:tcPr>
            <w:tcW w:w="10783" w:type="dxa"/>
            <w:gridSpan w:val="15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637417" w:rsidRPr="00A916F0" w:rsidRDefault="00637417" w:rsidP="00A916F0">
            <w:pPr>
              <w:pStyle w:val="cee1fbf7edfbe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Fonts w:ascii="Arial" w:hAnsi="Arial" w:cs="Arial"/>
                <w:b/>
                <w:sz w:val="20"/>
                <w:szCs w:val="20"/>
              </w:rPr>
              <w:t>Минимальные объемы детального освидетельствования и замеров толщин (Z7+Z10.2)</w:t>
            </w:r>
          </w:p>
          <w:p w:rsidR="00637417" w:rsidRPr="003A56EA" w:rsidRDefault="00637417" w:rsidP="00A916F0">
            <w:pPr>
              <w:pStyle w:val="cee1fbf7edfbe9"/>
              <w:jc w:val="center"/>
              <w:rPr>
                <w:rFonts w:ascii="Arial" w:hAnsi="Arial" w:cs="Arial"/>
                <w:spacing w:val="-6"/>
                <w:kern w:val="20"/>
                <w:sz w:val="20"/>
                <w:szCs w:val="20"/>
              </w:rPr>
            </w:pPr>
            <w:r w:rsidRPr="003A56EA">
              <w:rPr>
                <w:rFonts w:ascii="Arial" w:hAnsi="Arial" w:cs="Arial"/>
                <w:spacing w:val="-6"/>
                <w:kern w:val="20"/>
                <w:sz w:val="20"/>
                <w:szCs w:val="20"/>
              </w:rPr>
              <w:t>(</w:t>
            </w:r>
            <w:r w:rsidR="003A56EA" w:rsidRPr="003A56EA">
              <w:rPr>
                <w:rFonts w:ascii="Arial" w:hAnsi="Arial" w:cs="Arial"/>
                <w:spacing w:val="-6"/>
                <w:kern w:val="20"/>
                <w:sz w:val="20"/>
                <w:szCs w:val="20"/>
              </w:rPr>
              <w:t xml:space="preserve">однокорпусные навалочные суда, </w:t>
            </w:r>
            <w:r w:rsidRPr="003A56EA">
              <w:rPr>
                <w:rFonts w:ascii="Arial" w:hAnsi="Arial" w:cs="Arial"/>
                <w:spacing w:val="-6"/>
                <w:kern w:val="20"/>
                <w:sz w:val="20"/>
                <w:szCs w:val="20"/>
              </w:rPr>
              <w:t>очередное или промежуточное освидетельствование судов возрастом старше 10 лет)</w:t>
            </w:r>
          </w:p>
          <w:p w:rsidR="00637417" w:rsidRPr="00A916F0" w:rsidRDefault="00637417" w:rsidP="00A916F0">
            <w:pPr>
              <w:pStyle w:val="cee1fbf7edfbe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16F0">
              <w:rPr>
                <w:rFonts w:ascii="Arial" w:hAnsi="Arial" w:cs="Arial"/>
                <w:b/>
                <w:sz w:val="20"/>
                <w:szCs w:val="20"/>
                <w:lang w:val="en-US"/>
              </w:rPr>
              <w:t>A minimum scopes of close-up survey and thickness measurements (Z7+Z10.2)</w:t>
            </w:r>
          </w:p>
          <w:p w:rsidR="00637417" w:rsidRPr="00A916F0" w:rsidRDefault="00637417" w:rsidP="00A916F0">
            <w:pPr>
              <w:pStyle w:val="cee1fbf7edfbe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16F0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3A56EA" w:rsidRPr="003A56EA">
              <w:rPr>
                <w:rFonts w:ascii="Arial" w:hAnsi="Arial" w:cs="Arial"/>
                <w:sz w:val="20"/>
                <w:szCs w:val="20"/>
                <w:lang w:val="en-US"/>
              </w:rPr>
              <w:t>Single Skin Bulk Carriers</w:t>
            </w:r>
            <w:r w:rsidR="003A56EA" w:rsidRPr="003A56EA">
              <w:rPr>
                <w:rStyle w:val="cef1edeee2edeee9f8f0e8f4f2e0e1e7e0f6e0"/>
                <w:rFonts w:ascii="Arial" w:hAnsi="Arial" w:cs="Arial"/>
                <w:sz w:val="16"/>
                <w:szCs w:val="20"/>
                <w:lang w:val="en-US"/>
              </w:rPr>
              <w:t xml:space="preserve"> </w:t>
            </w:r>
            <w:r w:rsidRPr="00A916F0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special or intermediate survey of ships over 10 years of age)</w:t>
            </w:r>
          </w:p>
        </w:tc>
      </w:tr>
      <w:tr w:rsidR="000A7410" w:rsidRPr="003D0174" w:rsidTr="009E247D">
        <w:trPr>
          <w:cantSplit/>
          <w:trHeight w:val="20"/>
        </w:trPr>
        <w:tc>
          <w:tcPr>
            <w:tcW w:w="10783" w:type="dxa"/>
            <w:gridSpan w:val="15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A7410" w:rsidRPr="00485F07" w:rsidRDefault="000A7410" w:rsidP="0099129A">
            <w:pPr>
              <w:pStyle w:val="cee1fbf7edfbe9"/>
              <w:ind w:left="-9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0A7410" w:rsidRPr="003D0174" w:rsidTr="000A7410">
        <w:trPr>
          <w:cantSplit/>
          <w:trHeight w:val="20"/>
        </w:trPr>
        <w:tc>
          <w:tcPr>
            <w:tcW w:w="10783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A7410" w:rsidRPr="001C6ABF" w:rsidRDefault="000A7410" w:rsidP="0099129A">
            <w:pPr>
              <w:pStyle w:val="cee1fbf7edfbe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24A9">
              <w:rPr>
                <w:rFonts w:ascii="Arial" w:hAnsi="Arial" w:cs="Arial"/>
                <w:b/>
                <w:sz w:val="20"/>
                <w:szCs w:val="20"/>
              </w:rPr>
              <w:t>СВЕДЕНИЯ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A24A9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A24A9">
              <w:rPr>
                <w:rFonts w:ascii="Arial" w:hAnsi="Arial" w:cs="Arial"/>
                <w:b/>
                <w:sz w:val="20"/>
                <w:szCs w:val="20"/>
              </w:rPr>
              <w:t>СУДНЕ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627CC6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PARTICULARS</w:t>
            </w:r>
            <w:r w:rsidRPr="001C6ABF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27CC6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OF</w:t>
            </w:r>
            <w:r w:rsidRPr="001C6ABF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27CC6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SHIP</w:t>
            </w:r>
          </w:p>
        </w:tc>
      </w:tr>
      <w:tr w:rsidR="00CC2746" w:rsidRPr="00627CC6" w:rsidTr="000A7410">
        <w:trPr>
          <w:cantSplit/>
          <w:trHeight w:val="20"/>
        </w:trPr>
        <w:tc>
          <w:tcPr>
            <w:tcW w:w="3407" w:type="dxa"/>
            <w:gridSpan w:val="7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CC2746" w:rsidRPr="00187B91" w:rsidRDefault="00CC2746" w:rsidP="00CC2746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szCs w:val="20"/>
              </w:rPr>
              <w:t>Название судна</w:t>
            </w:r>
          </w:p>
        </w:tc>
        <w:tc>
          <w:tcPr>
            <w:tcW w:w="7376" w:type="dxa"/>
            <w:gridSpan w:val="8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CC2746" w:rsidRPr="007A24A9" w:rsidRDefault="00CC2746" w:rsidP="00CC2746">
            <w:pPr>
              <w:rPr>
                <w:rFonts w:cs="Arial"/>
                <w:b/>
                <w:szCs w:val="20"/>
              </w:rPr>
            </w:pPr>
            <w:bookmarkStart w:id="0" w:name="_GoBack"/>
            <w:bookmarkEnd w:id="0"/>
          </w:p>
        </w:tc>
      </w:tr>
      <w:tr w:rsidR="00CC2746" w:rsidRPr="00627CC6" w:rsidTr="000A7410">
        <w:trPr>
          <w:cantSplit/>
          <w:trHeight w:val="20"/>
        </w:trPr>
        <w:tc>
          <w:tcPr>
            <w:tcW w:w="3407" w:type="dxa"/>
            <w:gridSpan w:val="7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C2746" w:rsidRPr="00187B91" w:rsidRDefault="00CC2746" w:rsidP="00CC2746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iCs/>
                <w:szCs w:val="20"/>
                <w:lang w:val="en-US"/>
              </w:rPr>
              <w:t>Name</w:t>
            </w:r>
            <w:r w:rsidRPr="007A24A9">
              <w:rPr>
                <w:rFonts w:cs="Arial"/>
                <w:iCs/>
                <w:szCs w:val="20"/>
              </w:rPr>
              <w:t xml:space="preserve"> </w:t>
            </w:r>
            <w:r w:rsidRPr="00187B91">
              <w:rPr>
                <w:rFonts w:cs="Arial"/>
                <w:iCs/>
                <w:szCs w:val="20"/>
                <w:lang w:val="en-US"/>
              </w:rPr>
              <w:t>of</w:t>
            </w:r>
            <w:r w:rsidRPr="007A24A9">
              <w:rPr>
                <w:rFonts w:cs="Arial"/>
                <w:iCs/>
                <w:szCs w:val="20"/>
              </w:rPr>
              <w:t xml:space="preserve"> </w:t>
            </w:r>
            <w:r w:rsidRPr="00187B91">
              <w:rPr>
                <w:rFonts w:cs="Arial"/>
                <w:iCs/>
                <w:szCs w:val="20"/>
                <w:lang w:val="en-US"/>
              </w:rPr>
              <w:t>ship</w:t>
            </w:r>
          </w:p>
        </w:tc>
        <w:tc>
          <w:tcPr>
            <w:tcW w:w="7376" w:type="dxa"/>
            <w:gridSpan w:val="8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C2746" w:rsidRPr="007A24A9" w:rsidRDefault="00CC2746" w:rsidP="00CC2746">
            <w:pPr>
              <w:rPr>
                <w:rFonts w:cs="Arial"/>
                <w:b/>
                <w:szCs w:val="20"/>
              </w:rPr>
            </w:pPr>
          </w:p>
        </w:tc>
      </w:tr>
      <w:tr w:rsidR="00CC2746" w:rsidRPr="00627CC6" w:rsidTr="000A7410">
        <w:trPr>
          <w:cantSplit/>
          <w:trHeight w:val="20"/>
        </w:trPr>
        <w:tc>
          <w:tcPr>
            <w:tcW w:w="3407" w:type="dxa"/>
            <w:gridSpan w:val="7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2746" w:rsidRPr="00187B91" w:rsidRDefault="00CC2746" w:rsidP="00CC2746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szCs w:val="20"/>
              </w:rPr>
              <w:t xml:space="preserve">Регистровый номер </w:t>
            </w:r>
          </w:p>
        </w:tc>
        <w:tc>
          <w:tcPr>
            <w:tcW w:w="7376" w:type="dxa"/>
            <w:gridSpan w:val="8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CC2746" w:rsidRPr="00DF2C88" w:rsidRDefault="00CC2746" w:rsidP="00CC2746">
            <w:pPr>
              <w:rPr>
                <w:rFonts w:cs="Arial"/>
                <w:b/>
                <w:szCs w:val="20"/>
              </w:rPr>
            </w:pPr>
          </w:p>
        </w:tc>
      </w:tr>
      <w:tr w:rsidR="000A7410" w:rsidRPr="00627CC6" w:rsidTr="000A7410">
        <w:trPr>
          <w:cantSplit/>
          <w:trHeight w:val="20"/>
        </w:trPr>
        <w:tc>
          <w:tcPr>
            <w:tcW w:w="34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410" w:rsidRPr="00187B91" w:rsidRDefault="000A7410" w:rsidP="0099129A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iCs/>
                <w:szCs w:val="20"/>
              </w:rPr>
              <w:t>Registered</w:t>
            </w:r>
            <w:r w:rsidRPr="007A24A9">
              <w:rPr>
                <w:rFonts w:cs="Arial"/>
                <w:iCs/>
                <w:szCs w:val="20"/>
              </w:rPr>
              <w:t xml:space="preserve"> </w:t>
            </w:r>
            <w:r w:rsidRPr="00187B91">
              <w:rPr>
                <w:rFonts w:cs="Arial"/>
                <w:iCs/>
                <w:szCs w:val="20"/>
                <w:lang w:val="en-US"/>
              </w:rPr>
              <w:t>number</w:t>
            </w:r>
            <w:r w:rsidRPr="007A24A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376" w:type="dxa"/>
            <w:gridSpan w:val="8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A7410" w:rsidRPr="00DF2C88" w:rsidRDefault="000A7410" w:rsidP="0099129A">
            <w:pPr>
              <w:rPr>
                <w:rFonts w:cs="Arial"/>
                <w:b/>
                <w:szCs w:val="20"/>
              </w:rPr>
            </w:pPr>
          </w:p>
        </w:tc>
      </w:tr>
      <w:tr w:rsidR="000A7410" w:rsidRPr="006C2935" w:rsidTr="000A7410">
        <w:trPr>
          <w:cantSplit/>
          <w:trHeight w:val="20"/>
        </w:trPr>
        <w:tc>
          <w:tcPr>
            <w:tcW w:w="10783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A7410" w:rsidRPr="006C2935" w:rsidRDefault="000A7410" w:rsidP="0099129A">
            <w:pPr>
              <w:pStyle w:val="cee1fbf7edfbe9"/>
              <w:ind w:left="-108" w:right="-120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17" w:rsidRPr="00A916F0" w:rsidRDefault="00637417" w:rsidP="00A916F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Наименования районов судна и корпусных конструкций</w:t>
            </w:r>
          </w:p>
          <w:p w:rsidR="00637417" w:rsidRPr="00A916F0" w:rsidRDefault="00637417" w:rsidP="00A916F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Names of the Ship’s areas and hull structures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417" w:rsidRPr="00A916F0" w:rsidRDefault="00637417" w:rsidP="00A916F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Дата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начала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ЗТ</w:t>
            </w:r>
          </w:p>
          <w:p w:rsidR="00637417" w:rsidRPr="00A916F0" w:rsidRDefault="00637417" w:rsidP="00A916F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Date of TM commencement 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417" w:rsidRPr="00A916F0" w:rsidRDefault="00637417" w:rsidP="00A916F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Завершение ЗТ</w:t>
            </w:r>
          </w:p>
          <w:p w:rsidR="00637417" w:rsidRPr="00A916F0" w:rsidRDefault="00637417" w:rsidP="00A916F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TM completion</w:t>
            </w:r>
          </w:p>
        </w:tc>
      </w:tr>
      <w:tr w:rsidR="00637417" w:rsidRPr="003D0174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5367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37417" w:rsidRPr="00A916F0" w:rsidRDefault="00637417" w:rsidP="00A916F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План </w:t>
            </w:r>
          </w:p>
          <w:p w:rsidR="00637417" w:rsidRPr="00A916F0" w:rsidRDefault="00637417" w:rsidP="00A916F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Plan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37417" w:rsidRPr="00A916F0" w:rsidRDefault="00637417" w:rsidP="00A916F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Факт </w:t>
            </w:r>
          </w:p>
          <w:p w:rsidR="00637417" w:rsidRPr="00A916F0" w:rsidRDefault="00637417" w:rsidP="00A916F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Fact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37417" w:rsidRPr="00A916F0" w:rsidRDefault="00637417" w:rsidP="00A916F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Дата </w:t>
            </w:r>
          </w:p>
          <w:p w:rsidR="00637417" w:rsidRPr="00A916F0" w:rsidRDefault="00637417" w:rsidP="00A916F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Date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37417" w:rsidRPr="00A916F0" w:rsidRDefault="00637417" w:rsidP="00A916F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Подтверждение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РС</w:t>
            </w:r>
          </w:p>
          <w:p w:rsidR="00637417" w:rsidRPr="00A916F0" w:rsidRDefault="00637417" w:rsidP="00A916F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Confirmation of RS</w:t>
            </w:r>
          </w:p>
        </w:tc>
      </w:tr>
      <w:tr w:rsidR="006E7770" w:rsidRPr="00A916F0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6E7770" w:rsidRPr="00A916F0" w:rsidRDefault="006E7770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I.</w:t>
            </w:r>
          </w:p>
        </w:tc>
        <w:tc>
          <w:tcPr>
            <w:tcW w:w="10357" w:type="dxa"/>
            <w:gridSpan w:val="14"/>
            <w:tcBorders>
              <w:top w:val="single" w:sz="4" w:space="0" w:color="auto"/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6E7770" w:rsidRPr="00A916F0" w:rsidRDefault="006E7770" w:rsidP="006E7770">
            <w:pPr>
              <w:pStyle w:val="cee1fbf7edfbe9"/>
              <w:widowControl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Возраст судна ≤</w:t>
            </w:r>
            <w:r w:rsidRPr="00A916F0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A916F0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5 лет </w:t>
            </w:r>
          </w:p>
          <w:p w:rsidR="006E7770" w:rsidRPr="00A916F0" w:rsidRDefault="006E7770" w:rsidP="006E7770">
            <w:pPr>
              <w:pStyle w:val="cee1fbf7edfbe9"/>
              <w:widowControl/>
              <w:jc w:val="both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A916F0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A916F0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A916F0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A916F0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A916F0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Ship</w:t>
            </w:r>
            <w:r w:rsidRPr="00A916F0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</w:t>
            </w:r>
            <w:r w:rsidRPr="00A916F0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5</w:t>
            </w:r>
          </w:p>
        </w:tc>
      </w:tr>
      <w:tr w:rsidR="00637417" w:rsidRPr="003D0174" w:rsidTr="001A68A8">
        <w:trPr>
          <w:cantSplit/>
          <w:trHeight w:val="20"/>
        </w:trPr>
        <w:tc>
          <w:tcPr>
            <w:tcW w:w="426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57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Замеры элементов конструкции, подлежащих детальному освидетельствованию для общей оценки и регистрации характера коррозии (одновременно с детальным освидетельствованием)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Measurement for general assessment and recording of corrosion pattern of those structural members subject to close-up survey (simultaneously with close-up survey)</w:t>
            </w:r>
          </w:p>
        </w:tc>
      </w:tr>
      <w:tr w:rsidR="00637417" w:rsidRPr="003D0174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25% шпангоутов в носовом грузовом трюме в типичных местах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25% of shell frames in the forward cargo hold at representative positions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3D0174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1.2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Отдельные шпангоуты в остальных грузовых трюмах 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Selected frames in remaining cargo holds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Трюм №2,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 No.2,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Трюм №3,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 No.3,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Трюм №4,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 No.4,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Трюм №5,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 No.5,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Трюм №6,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 No.6,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CC2746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1.3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Одна шпангоутная рама с примыкающей обшивкой и продольными связями в двух типовых скуловых балластных танках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One transverse web with associated plating and longitudinals in two representative hopper side ballast tank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CC2746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1.4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Одна шпангоутная рама с примыкающей обшивкой и продольными связями в двух типовых подпалубных балластных танках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One transverse web with associated plating and longitudinals in two representative topside ballast tank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lastRenderedPageBreak/>
              <w:t>1.5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Две поперечные переборки выбранного грузового трюма, включая внутренние конструкции верхних и нижних опор 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Two selected cargo hold transverse bulkheads, including internal structure of upper and lower stools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 трюмов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6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Обшивка и набор крышек люковых закрытий </w:t>
            </w:r>
            <w:r w:rsidR="004F23BB" w:rsidRPr="000A7410">
              <w:rPr>
                <w:rStyle w:val="cef1edeee2edeee9f8f0e8f4f2e0e1e7e0f6e0"/>
                <w:rFonts w:cs="Arial"/>
                <w:szCs w:val="20"/>
              </w:rPr>
              <w:t xml:space="preserve">всех 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грузовых трюмов 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All cargo hold hatch covers plating and stiffeners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CC2746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7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Обшивка и набор комингсов люковых закрытий </w:t>
            </w:r>
            <w:r w:rsidR="004F23BB" w:rsidRPr="000A7410">
              <w:rPr>
                <w:rStyle w:val="cef1edeee2edeee9f8f0e8f4f2e0e1e7e0f6e0"/>
                <w:rFonts w:cs="Arial"/>
                <w:szCs w:val="20"/>
              </w:rPr>
              <w:t xml:space="preserve">всех 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грузовых трюмов 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All cargo hold hatch coamings plating and stiffeners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2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Сомнительные зоны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Suspect areas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3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Дополнительные конструкции по требованию инспектора РС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0A7410">
              <w:rPr>
                <w:rStyle w:val="cef1edeee2edeee9f8f0e8f4f2e0e1e7e0f6e0"/>
                <w:rFonts w:cs="Arial"/>
                <w:szCs w:val="20"/>
                <w:lang w:val="en-US"/>
              </w:rPr>
              <w:t>Additional structures according to RS surveyor requirement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</w:tr>
      <w:tr w:rsidR="006E7770" w:rsidRPr="00A916F0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E7770" w:rsidRPr="00A916F0" w:rsidRDefault="006E7770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II.</w:t>
            </w:r>
          </w:p>
        </w:tc>
        <w:tc>
          <w:tcPr>
            <w:tcW w:w="10357" w:type="dxa"/>
            <w:gridSpan w:val="14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E7770" w:rsidRPr="00A916F0" w:rsidRDefault="006E7770" w:rsidP="006E7770">
            <w:pPr>
              <w:pStyle w:val="cee1fbf7edfbe9"/>
              <w:widowControl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5 лет &lt; Возраст судна ≤ 10 лет</w:t>
            </w:r>
          </w:p>
          <w:p w:rsidR="006E7770" w:rsidRPr="00A916F0" w:rsidRDefault="006E7770" w:rsidP="006E7770">
            <w:pPr>
              <w:pStyle w:val="cee1fbf7edfbe9"/>
              <w:widowControl/>
              <w:jc w:val="both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A916F0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5 &lt; </w:t>
            </w:r>
            <w:r w:rsidRPr="00A916F0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A916F0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A916F0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A916F0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A916F0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Ship</w:t>
            </w:r>
            <w:r w:rsidRPr="00A916F0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10</w:t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57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Замеры элементов конструкции, подлежащих детальному освидетельствованию для общей оценки и регистрации характера коррозии (одновременно с детальным освидетельствованием)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Measurement for general assessment and recording of corrosion pattern of those structural members subject to close-up survey (simultaneously with close-up survey)</w:t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Все шпангоуты, включая верхние и нижние концевые соединения и примыкающую наружную обшивку, в носовом грузовом трюме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All shell frames including upper and lower end attachments and adjacent shell plating in the forward cargo hold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2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25% шпангоутов (50% для крупнотоннажных навалочных судов), включая верхние и нижние концевые соединения и примыкающую наружную обшивку, в остальных грузовых трюмах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25% of shell frames (50% for cape size bulk carriers) including upper and lower end attachments and adjacent shell plating in each of the remaining cargo holds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Трюм №2,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 No.2,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Трюм №3,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 No.3,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Трюм №4,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 No.4,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Трюм №5,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 No.5,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Трюм №6,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 No.6,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1.3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Все шпангоуты (за исключением рамных и промежуточных), включая верхние и нижние концевые соединения и примыкающую наружную обшивку, во всех грузовых трюмах в соответствии с УТ МАКО </w:t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S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>31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All shell frames (excluding web and intermediate) including upper and lower end attachments and adjacent shell plating in all cargo holds according to IACS UR S31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№ трюмов 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Holds Nos.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№ трюмов 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Holds Nos.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№ трюмов 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Holds Nos.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№ трюмов 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Holds Nos.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№ трюмов 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Holds Nos.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1.4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40D7" w:rsidRPr="000A7410" w:rsidRDefault="00C340D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Одна поперечная рамная связь с примыкающей обшивкой и продольными связями в каждом скуловом балластном танке</w:t>
            </w:r>
          </w:p>
          <w:p w:rsidR="00637417" w:rsidRPr="000A7410" w:rsidRDefault="00C340D7" w:rsidP="00B14742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0A7410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One transverse web with associated plating and longitudinals in each hopper side ballast tank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5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40D7" w:rsidRPr="000A7410" w:rsidRDefault="00C340D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Одна поперечная рамная связь с примыкающей обшивкой и продольными связями в каждом подпалубном балластном танке</w:t>
            </w:r>
          </w:p>
          <w:p w:rsidR="00637417" w:rsidRPr="000A7410" w:rsidRDefault="00C340D7" w:rsidP="00B14742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0A7410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One transverse web with associated plating and longitudinals in each topside ballast tank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6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40D7" w:rsidRPr="000A7410" w:rsidRDefault="00C340D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Одна поперечная рамная связь с примыкающей обшивкой и продольными связями в каждом междудонном балластном танке</w:t>
            </w:r>
          </w:p>
          <w:p w:rsidR="00637417" w:rsidRPr="000A7410" w:rsidRDefault="00C340D7" w:rsidP="00B14742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0A7410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One transverse web with associated plating and longitudinals in each double bottom ballast tank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7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40C4" w:rsidRPr="000A7410" w:rsidRDefault="001B40C4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Одна поперечная рамная связь с примыкающей обшивкой и продольными связями в каждом другом балластном танке</w:t>
            </w:r>
          </w:p>
          <w:p w:rsidR="00637417" w:rsidRPr="000A7410" w:rsidRDefault="001B40C4" w:rsidP="00B14742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0A7410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One transverse web with associated plating and longitudinals in each other ballast tank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Носовая и кормовая поперечные переборки, включая систему подкреплений, в выбранном балластном танке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Forward and aft transverse bulkheads including stiffening system in one selected ballast tank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 танка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CC2746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9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Все поперечные переборки грузовых трюмов, включая внутренние конструкции верхних и нижних опор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All cargo hold transverse bulkheads including internal structure of upper and lower stools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10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Весь настил палубы и подпалубный набор в пределах линии люковых вырезов между люками всех грузовых трюмов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All deck plating and underdeck structure inside line of hatch openings between all cargo hold hatches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1B40C4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B40C4" w:rsidRPr="00A916F0" w:rsidRDefault="001B40C4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11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40C4" w:rsidRPr="000A7410" w:rsidRDefault="001B40C4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Обшивка и набор крышек люковых закрытий всех грузовых трюмов </w:t>
            </w:r>
          </w:p>
          <w:p w:rsidR="001B40C4" w:rsidRPr="000A7410" w:rsidRDefault="001B40C4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0A7410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All cargo hold hatch covers plating and stiffeners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1B40C4" w:rsidRPr="00CC2746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B40C4" w:rsidRPr="00A916F0" w:rsidRDefault="001B40C4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12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40C4" w:rsidRPr="000A7410" w:rsidRDefault="001B40C4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Обшивка и набор комингсов люковых закрытий всех грузовых трюмов </w:t>
            </w:r>
          </w:p>
          <w:p w:rsidR="001B40C4" w:rsidRPr="000A7410" w:rsidRDefault="001B40C4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0A7410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All cargo hold hatch coamings plating and stiffeners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CC2746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Два поперечных сечения настила палубы за пределами линии люковых вырезов, одно из которых в средней части длины судна 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Two transverse sections of deck plating, one in the amidship area,  outside line of cargo hatch openings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Пояс переменных ватерлиний в районе двух поперечных сечений, выбранных выше 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Wind and water strakes in way of the two transverse sections considered above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Отдельные листы пояса переменных ватерлиний за пределами грузовой зоны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Selected wind and water strakes outside the cargo length area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Сомнительные зоны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Suspect areas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Дополнительные конструкции по требованию инспектора РС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0A7410">
              <w:rPr>
                <w:rStyle w:val="cef1edeee2edeee9f8f0e8f4f2e0e1e7e0f6e0"/>
                <w:rFonts w:cs="Arial"/>
                <w:szCs w:val="20"/>
                <w:lang w:val="en-US"/>
              </w:rPr>
              <w:t>Additional structures according to RS surveyor requirement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</w:tr>
      <w:tr w:rsidR="006E7770" w:rsidRPr="00A916F0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E7770" w:rsidRPr="00A916F0" w:rsidRDefault="006E7770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III.</w:t>
            </w:r>
          </w:p>
        </w:tc>
        <w:tc>
          <w:tcPr>
            <w:tcW w:w="10357" w:type="dxa"/>
            <w:gridSpan w:val="14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E7770" w:rsidRPr="00A916F0" w:rsidRDefault="006E7770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10 лет &lt; Возраст судна ≤ 15 лет</w:t>
            </w:r>
          </w:p>
          <w:p w:rsidR="006E7770" w:rsidRPr="00A916F0" w:rsidRDefault="006E7770" w:rsidP="00A916F0">
            <w:pPr>
              <w:pStyle w:val="cee1fbf7edfbe9"/>
              <w:widowControl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A916F0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10 &lt; </w:t>
            </w:r>
            <w:r w:rsidRPr="00A916F0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A916F0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A916F0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A916F0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A916F0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Ship</w:t>
            </w:r>
            <w:r w:rsidRPr="00A916F0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15</w:t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57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Замеры элементов конструкции, подлежащих детальному освидетельствованию для общей оценки и регистрации характера коррозии (одновременно с детальным освидетельствованием)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Measurement for general assessment and recording of corrosion pattern of those structural members subject to close-up survey (simultaneously with close-up survey)</w:t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40C4" w:rsidRPr="000A7410" w:rsidRDefault="001B40C4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Все шпангоуты, включая верхние и нижние концевые соединения и примыкающую наружную обшивку, в носовом грузовом трюме</w:t>
            </w:r>
          </w:p>
          <w:p w:rsidR="00637417" w:rsidRPr="000A7410" w:rsidRDefault="001B40C4" w:rsidP="00B14742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0A7410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All shell frames including upper and lower end attachments and adjacent shell plating in the forward cargo hold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2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Все шпангоуты, включая верхние и нижние концевые соединения и примыкающую наружную обшивку, в одном другом выбранном грузовом трюме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All shell frames including upper and lower end attachments and adjacent shell plating in one other selected cargo hold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1.3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50% шпангоутов, включая верхние и нижние концевые соединения и примыкающую наружную обшивку, в остальных грузовых трюмах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50% of shell frames including upper and lower end attachments and adjacent shell plating in each of the remaining cargo holds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 трюмов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 трюмов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 трюмов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 трюмов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 трюмов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lastRenderedPageBreak/>
              <w:t>1.4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Все шпангоуты (за исключением рамных и промежуточных), включая верхние и нижние концевые соединения и примыкающую наружную обшивку, во всех грузовых трюмах в соответствии с УТ МАКО </w:t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S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>31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All shell frames (excluding web and intermediate) including upper and lower end attachments and adjacent shell plating in all cargo holds according to IACS UR S31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№ трюмов 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Holds Nos.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№ трюмов 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Holds Nos.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№ трюмов 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Holds Nos.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№ трюмов 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Holds Nos.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№ трюмов 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Holds Nos.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1.5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Все шпангоутные рамы с примыкающей обшивкой и продольными связями в каждом скуловом балластном танке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All transverse webs with associated plating and longitudinals in each hopper side ballast tank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1.6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Все шпангоутные рамы с примыкающей обшивкой и продольными связями в каждом подпалубном балластном танке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All transverse webs with associated plating and longitudinals in each topside ballast tank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7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Все шпангоутные рамы с примыкающей обшивкой и продольными связями в каждом междудонном балластном танке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All transverse webs with associated plating and longitudinals in each double bottom ballast tank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Все шпангоутные рамы с примыкающей обшивкой и продольными связями в каждом другом балластном танке 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All transverse webs with associated plating and longitudinals in each other ballast tank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lastRenderedPageBreak/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9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Все поперечные переборки, включая систему подкреплений, в каждом скуловом балластном танке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All transverse bulkheads including stiffening system in each hopper side ballast tank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10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Все поперечные переборки, включая систему подкреплений, в каждом подпалубном балластном танке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All transverse bulkheads including stiffening system in each topside ballast tank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11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Все поперечные переборки, включая систему подкреплений, в каждом междудонном балластном танке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All transverse bulkheads including stiffening system in each double bottom ballast tank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12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Все поперечные переборки, включая систему подкреплений, в каждом другом балластном танке 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All transverse bulkheads including stiffening system in each other ballast tank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13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40C4" w:rsidRPr="000A7410" w:rsidRDefault="001B40C4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Все поперечные переборки (обшивка и набор) грузовых трюмов, включая внутрен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softHyphen/>
              <w:t>ние конструкции верхних и нижних опор</w:t>
            </w:r>
          </w:p>
          <w:p w:rsidR="00637417" w:rsidRPr="000A7410" w:rsidRDefault="001B40C4" w:rsidP="00B14742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0A7410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All cargo hold transverse bulkheads (plating and framing) including internal structure of upper and lower stools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14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Весь настил палубы и подпалубный набор в пределах линии люковых вырезов между люками всех грузовых трюмов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All deck plating and underdeck structure inside line of hatch openings between all cargo hold hatches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1B40C4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B40C4" w:rsidRPr="00A916F0" w:rsidRDefault="001B40C4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1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40C4" w:rsidRPr="000A7410" w:rsidRDefault="001B40C4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Обшивка и набор крышек люковых закрытий всех грузовых трюмов </w:t>
            </w:r>
          </w:p>
          <w:p w:rsidR="001B40C4" w:rsidRPr="000A7410" w:rsidRDefault="001B40C4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0A7410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All cargo hold hatch covers plating and stiffeners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1B40C4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B40C4" w:rsidRPr="00A916F0" w:rsidRDefault="001B40C4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1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40C4" w:rsidRPr="000A7410" w:rsidRDefault="001B40C4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Обшивка и набор комингсов люковых закрытий всех грузовых трюмов </w:t>
            </w:r>
          </w:p>
          <w:p w:rsidR="001B40C4" w:rsidRPr="000A7410" w:rsidRDefault="001B40C4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0A7410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All cargo hold hatch coamings plating and stiffeners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Каждый лист настила палубы за пределами линии люковых вырезов в пределах грузовой зоны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Each deck plate outside line of cargo hatch openings within the cargo length area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Открытые участки настила верхней палубы за пределами грузовой зоны 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All exposed upper deck plating outside the cargo length area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Два поперечных сечения за пределами линии люковых вырезов, одно из которых в средней части длины судна 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Two transverse sections, one in the amidship area, outside line of cargo hatch openings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Все листы пояса переменных ватерлиний в пределах грузовой зоны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All wind and water strakes within the cargo length area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Отдельные листы пояса переменных ватерлиний за пределами грузовой зоны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Selected wind and water strakes outside the cargo length area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Поперечная переборка с вертикальными гофрами между грузовыми трюмами №1 и №2 в соответствии с УТ МАКО </w:t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S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>19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Vertically corrugated transverse watertight bulkhead between cargo hold Nos. 1 and 2 according to IACS UR S19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Полностью форпиковый танк, включая все ограничивающие и внутренние конструкции 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Complete forepeak tank including all tank boundaries and internal structure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Полностью ахтерпиковый танк, включая все ограничивающие и внутренние конструкции 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Complete afterpeak tank including all tank boundaries and internal structure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Обшивка цепных ящиков 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Chain locker plating 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Настил платформ под главными и вспомогательными котлами 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Platform plating under main and auxiliary boilers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40C4" w:rsidRPr="000A7410" w:rsidRDefault="001B40C4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Фундаменты главных и вспомогательных механизмов и котлов </w:t>
            </w:r>
          </w:p>
          <w:p w:rsidR="00637417" w:rsidRPr="000A7410" w:rsidRDefault="001B40C4" w:rsidP="00B14742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0A7410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Main and auxiliary machinery and boiler seatings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Обшивка кингстонных и гельмпортовых выгородок, шахт лагов и эхолотов, ледовых ящиков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Sea chests, log, echo-sounder, rudder and ice boxes trunks plating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Обшивка шахт выдвижных и поворотно-выдвижных устройств 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Submerged and rotary-submerged arrangements trunks plating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Наружная обшивка в районах отливных и приемных отверстий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Shell plating in way of overboard discharges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Приварные патрубки донно-бортовой арматуры и межкингстонные перемычки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Sea inlet welded branch pipes and sea chest connecting pipelines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Стенки резервуаров для хранения хладонов противопожарной системы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Halon fire fighting system cylinders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Конструкции спусковых устройств спасательных средств 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Life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>-</w:t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saving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launching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appliances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structures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1B40C4" w:rsidRPr="00A916F0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B40C4" w:rsidRPr="001A77DC" w:rsidRDefault="001B40C4" w:rsidP="00A916F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40C4" w:rsidRPr="000A7410" w:rsidRDefault="001B40C4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Комингсы вентиляционных и воздушных труб</w:t>
            </w:r>
          </w:p>
          <w:p w:rsidR="001B40C4" w:rsidRPr="000A7410" w:rsidRDefault="001B40C4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Ventilator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B14742">
              <w:rPr>
                <w:rStyle w:val="cef1edeee2edeee9f8f0e8f4f2e0e1e7e0f6e0"/>
                <w:rFonts w:cs="Arial"/>
                <w:szCs w:val="20"/>
              </w:rPr>
              <w:t>pipe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B14742">
              <w:rPr>
                <w:rStyle w:val="cef1edeee2edeee9f8f0e8f4f2e0e1e7e0f6e0"/>
                <w:rFonts w:cs="Arial"/>
                <w:szCs w:val="20"/>
              </w:rPr>
              <w:t>coamings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B14742">
              <w:rPr>
                <w:rStyle w:val="cef1edeee2edeee9f8f0e8f4f2e0e1e7e0f6e0"/>
                <w:rFonts w:cs="Arial"/>
                <w:szCs w:val="20"/>
              </w:rPr>
              <w:t>and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B14742">
              <w:rPr>
                <w:rStyle w:val="cef1edeee2edeee9f8f0e8f4f2e0e1e7e0f6e0"/>
                <w:rFonts w:cs="Arial"/>
                <w:szCs w:val="20"/>
              </w:rPr>
              <w:t>air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B14742">
              <w:rPr>
                <w:rStyle w:val="cef1edeee2edeee9f8f0e8f4f2e0e1e7e0f6e0"/>
                <w:rFonts w:cs="Arial"/>
                <w:szCs w:val="20"/>
              </w:rPr>
              <w:t>pipe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B14742">
              <w:rPr>
                <w:rStyle w:val="cef1edeee2edeee9f8f0e8f4f2e0e1e7e0f6e0"/>
                <w:rFonts w:cs="Arial"/>
                <w:szCs w:val="20"/>
              </w:rPr>
              <w:t>coamings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B40C4" w:rsidRPr="00A916F0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B40C4" w:rsidRPr="001A77DC" w:rsidRDefault="001B40C4" w:rsidP="00A916F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40C4" w:rsidRPr="000A7410" w:rsidRDefault="001B40C4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Корпус</w:t>
            </w:r>
            <w:r w:rsidR="004F23BB" w:rsidRPr="000A7410">
              <w:rPr>
                <w:rStyle w:val="cef1edeee2edeee9f8f0e8f4f2e0e1e7e0f6e0"/>
                <w:rFonts w:cs="Arial"/>
                <w:szCs w:val="20"/>
              </w:rPr>
              <w:t>а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 фильтров забортной воды</w:t>
            </w:r>
          </w:p>
          <w:p w:rsidR="001B40C4" w:rsidRPr="000A7410" w:rsidRDefault="001B40C4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Sea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B14742">
              <w:rPr>
                <w:rStyle w:val="cef1edeee2edeee9f8f0e8f4f2e0e1e7e0f6e0"/>
                <w:rFonts w:cs="Arial"/>
                <w:szCs w:val="20"/>
              </w:rPr>
              <w:t>water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B14742">
              <w:rPr>
                <w:rStyle w:val="cef1edeee2edeee9f8f0e8f4f2e0e1e7e0f6e0"/>
                <w:rFonts w:cs="Arial"/>
                <w:szCs w:val="20"/>
              </w:rPr>
              <w:t>filter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B14742">
              <w:rPr>
                <w:rStyle w:val="cef1edeee2edeee9f8f0e8f4f2e0e1e7e0f6e0"/>
                <w:rFonts w:cs="Arial"/>
                <w:szCs w:val="20"/>
              </w:rPr>
              <w:t>casings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B40C4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B40C4" w:rsidRPr="001A77DC" w:rsidRDefault="001B40C4" w:rsidP="00A916F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40C4" w:rsidRPr="000A7410" w:rsidRDefault="001B40C4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Обшивка</w:t>
            </w:r>
            <w:r w:rsidRPr="000A7410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 </w:t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надстроек</w:t>
            </w:r>
            <w:r w:rsidRPr="000A7410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 </w:t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и</w:t>
            </w:r>
            <w:r w:rsidRPr="000A7410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 </w:t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рубок</w:t>
            </w:r>
          </w:p>
          <w:p w:rsidR="001B40C4" w:rsidRPr="000A7410" w:rsidRDefault="001B40C4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0A7410">
              <w:rPr>
                <w:rStyle w:val="cef1edeee2edeee9f8f0e8f4f2e0e1e7e0f6e0"/>
                <w:rFonts w:cs="Arial"/>
                <w:szCs w:val="20"/>
                <w:lang w:val="en-US"/>
              </w:rPr>
              <w:t>Superstructure and deckhouses plating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</w:tr>
      <w:tr w:rsidR="001B40C4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40C4" w:rsidRPr="00A916F0" w:rsidRDefault="001B40C4" w:rsidP="00A916F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40C4" w:rsidRPr="000A7410" w:rsidRDefault="001B40C4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Настил второго дна в грузовой зоне</w:t>
            </w:r>
          </w:p>
          <w:p w:rsidR="001B40C4" w:rsidRPr="000A7410" w:rsidRDefault="001B40C4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0A7410">
              <w:rPr>
                <w:rStyle w:val="cef1edeee2edeee9f8f0e8f4f2e0e1e7e0f6e0"/>
                <w:rFonts w:cs="Arial"/>
                <w:szCs w:val="20"/>
                <w:lang w:val="en-US"/>
              </w:rPr>
              <w:t>Double bottom plating in way of cargo area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</w:tr>
      <w:tr w:rsidR="001B40C4" w:rsidRPr="00A916F0" w:rsidTr="001A68A8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1B40C4" w:rsidRPr="00A916F0" w:rsidRDefault="001B40C4" w:rsidP="00A916F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40C4" w:rsidRPr="00B14742" w:rsidRDefault="001B40C4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1B40C4" w:rsidRPr="00B14742" w:rsidRDefault="001B40C4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Areas</w:t>
            </w:r>
          </w:p>
        </w:tc>
        <w:tc>
          <w:tcPr>
            <w:tcW w:w="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C4" w:rsidRPr="00B14742" w:rsidRDefault="001B40C4" w:rsidP="00B14742">
            <w:pPr>
              <w:jc w:val="center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</w:tr>
      <w:tr w:rsidR="001B40C4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B40C4" w:rsidRPr="00A916F0" w:rsidRDefault="001B40C4" w:rsidP="00A916F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40C4" w:rsidRPr="00B14742" w:rsidRDefault="001B40C4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1B40C4" w:rsidRPr="00B14742" w:rsidRDefault="001B40C4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Areas</w:t>
            </w:r>
          </w:p>
        </w:tc>
        <w:tc>
          <w:tcPr>
            <w:tcW w:w="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C4" w:rsidRPr="00B14742" w:rsidRDefault="001B40C4" w:rsidP="00B14742">
            <w:pPr>
              <w:jc w:val="center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40C4" w:rsidRPr="006E7770" w:rsidRDefault="001B40C4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Сомнительные зоны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Suspect areas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Дополнительные конструкции по требованию инспектора РС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0A7410">
              <w:rPr>
                <w:rStyle w:val="cef1edeee2edeee9f8f0e8f4f2e0e1e7e0f6e0"/>
                <w:rFonts w:cs="Arial"/>
                <w:szCs w:val="20"/>
                <w:lang w:val="en-US"/>
              </w:rPr>
              <w:t>Additional structures according to RS surveyor requirement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</w:tr>
      <w:tr w:rsidR="006E7770" w:rsidRPr="00A916F0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E7770" w:rsidRPr="00A916F0" w:rsidRDefault="006E7770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IV.</w:t>
            </w:r>
          </w:p>
        </w:tc>
        <w:tc>
          <w:tcPr>
            <w:tcW w:w="10357" w:type="dxa"/>
            <w:gridSpan w:val="14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E7770" w:rsidRPr="00A916F0" w:rsidRDefault="006E7770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1</w:t>
            </w:r>
            <w:r w:rsidRPr="00A916F0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5</w:t>
            </w:r>
            <w:r w:rsidRPr="00A916F0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лет &lt; Возраст судна</w:t>
            </w:r>
          </w:p>
          <w:p w:rsidR="006E7770" w:rsidRPr="00A916F0" w:rsidRDefault="006E7770" w:rsidP="00A916F0">
            <w:pPr>
              <w:pStyle w:val="cee1fbf7edfbe9"/>
              <w:widowControl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A916F0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15 &lt; </w:t>
            </w:r>
            <w:r w:rsidRPr="00A916F0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A916F0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A916F0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A916F0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A916F0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Ship</w:t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57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Замеры элементов конструкции, подлежащих детальному освидетельствованию для общей оценки и регистрации характера коррозии (одновременно с детальным освидетельствованием)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Measurement for general assessment and recording of corrosion pattern of those structural members subject to close-up survey (simultaneously with close-up survey)</w:t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Все шпангоуты, включая верхние и нижние концевые соединения и примыкающую наружную обшивку, во всех грузовых трюмах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All web and intermediate shell frames including upper and lower end attachments and adjacent shell plating in all cargo holds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 трюмов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 трюмов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 трюмов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 трюмов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 трюмов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2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Все шпангоуты (за исключением рамных и промежуточных), включая верхние и нижние концевые соединения и примыкающую наружную обшивку, во всех грузовых трюмах в соответствии с УТ МАКО </w:t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S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>31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All shell frames (excluding web and intermediate) including upper and lower end attachments and adjacent shell plating in all cargo holds according to IACS UR S31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№ трюмов 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Holds Nos.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№ трюмов 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Holds Nos.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№ трюмов 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Holds Nos.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№ трюмов 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Holds Nos.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№ трюмов 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Holds Nos.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3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Все шпангоутные рамы с примыкающей обшивкой и продольными связями в каждом скуловом балластном танке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All transverse webs with associated plating and longitudinals in each hopper side ballast tank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4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Все шпангоутные рамы с примыкающей обшивкой и продольными связями в каждом подпалубном балластном танке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All transverse webs with associated plating and longitudinals in each topside ballast tank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pStyle w:val="cee1fbf7edfbe9"/>
              <w:widowControl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pStyle w:val="cee1fbf7edfbe9"/>
              <w:widowControl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pStyle w:val="cee1fbf7edfbe9"/>
              <w:widowControl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pStyle w:val="cee1fbf7edfbe9"/>
              <w:widowControl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val="en-US" w:eastAsia="ru-RU" w:bidi="ar-SA"/>
              </w:rPr>
            </w:pP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5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Все шпангоутные рамы с примыкающей обшивкой и продольными связями в каждом междудонном балластном танке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All transverse webs with associated plating and longitudinals in each double bottom ballast tank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6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Все шпангоутные рамы с примыкающей обшивкой и продольными связями в каждом другом балластном танке 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All transverse webs with associated plating and longitudinals in each other ballast tank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7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Все поперечные переборки, включая систему подкреплений, в каждом скуловом балластном танке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All transverse bulkheads including stiffening system in each hopper side ballast tank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lastRenderedPageBreak/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Все поперечные переборки, включая систему подкреплений, в каждом подпалубном балластном танке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All transverse bulkheads including stiffening system in each topside ballast tank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9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Все поперечные переборки, включая систему подкреплений, в каждом междудонном балластном танке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All transverse bulkheads including stiffening system in each double bottom ballast tank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10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Все поперечные переборки, включая систему подкреплений, в каждом другом балластном танке 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All transverse bulkheads including stiffening system in each other ballast tank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pStyle w:val="cee1fbf7edfbe9"/>
              <w:widowControl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pStyle w:val="cee1fbf7edfbe9"/>
              <w:widowControl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pStyle w:val="cee1fbf7edfbe9"/>
              <w:widowControl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pStyle w:val="cee1fbf7edfbe9"/>
              <w:widowControl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val="en-US" w:eastAsia="ru-RU" w:bidi="ar-SA"/>
              </w:rPr>
            </w:pP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11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B6220" w:rsidRPr="000A7410" w:rsidRDefault="009B6220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Все поперечные переборки (обшивка и набор) грузовых трюмов, включая внутренние конструкции верхних и нижних опор</w:t>
            </w:r>
          </w:p>
          <w:p w:rsidR="00637417" w:rsidRPr="000A7410" w:rsidRDefault="009B6220" w:rsidP="00B14742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0A7410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All cargo hold transverse bulkheads (plating and framing) including internal structure of upper and lower stools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12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Весь настил палубы и подпалубный набор в пределах линии люковых вырезов между люками всех грузовых трюмов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All deck plating and underdeck structure inside line of hatch openings between all cargo hold hatches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9B6220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B6220" w:rsidRPr="00A916F0" w:rsidRDefault="009B6220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1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B6220" w:rsidRPr="000A7410" w:rsidRDefault="009B6220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Обшивка и набор крышек люковых закрытий всех грузовых трюмов </w:t>
            </w:r>
          </w:p>
          <w:p w:rsidR="009B6220" w:rsidRPr="000A7410" w:rsidRDefault="009B6220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0A7410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All cargo hold hatch covers plating and stiffeners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220" w:rsidRPr="006E7770" w:rsidRDefault="009B6220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220" w:rsidRPr="006E7770" w:rsidRDefault="009B6220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220" w:rsidRPr="006E7770" w:rsidRDefault="009B6220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220" w:rsidRPr="006E7770" w:rsidRDefault="009B6220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9B6220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B6220" w:rsidRPr="00A916F0" w:rsidRDefault="009B6220" w:rsidP="00A916F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1</w:t>
            </w:r>
            <w:r w:rsidRPr="00A916F0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B6220" w:rsidRPr="000A7410" w:rsidRDefault="009B6220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Обшивка и набор комингсов люковых закрытий всех грузовых трюмов </w:t>
            </w:r>
          </w:p>
          <w:p w:rsidR="009B6220" w:rsidRPr="000A7410" w:rsidRDefault="009B6220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0A7410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All cargo hold hatch coamings plating and stiffeners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220" w:rsidRPr="006E7770" w:rsidRDefault="009B6220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220" w:rsidRPr="006E7770" w:rsidRDefault="009B6220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220" w:rsidRPr="006E7770" w:rsidRDefault="009B6220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220" w:rsidRPr="006E7770" w:rsidRDefault="009B6220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Каждый лист настила палубы за пределами линии люковых вырезов в пределах грузовой зоны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Each deck plate outside line of cargo hatch openings within the cargo length area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Открытые участки настила верхней палубы за пределами грузовой зоны 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All exposed upper deck plating outside the cargo length area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Три поперечных сечения за пределами линии люковых вырезов, одно из которых в средней части длины судна 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Three transverse sections, one in the amidship area, outside line of cargo hatch openings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Каждый лист обшивки днища, включая нижнюю часть скулового пояса, в пределах грузовой зоны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Each bottom plate including lower turn of bilge within the cargo length area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Наружная обшивка днища в районе машинного отделения 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Bottom plates in way of machinery space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Обшивка горизонтального киля по всей длине судна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All keel plates full length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Все листы пояса переменных ватерлиний по всей длине судна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All wind and water strakes, full length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Поперечная переборка с вертикальными гофрами между грузовыми трюмами №1 и №2 в соответствии с УТ МАКО </w:t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S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>19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Vertically corrugated transverse watertight bulkhead between cargo hold Nos. 1 and 2 according to IACS UR S19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Полностью форпиковый танк, включая все ограничивающие и внутренние конструкции 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Complete forepeak tank including all tank boundaries and internal structure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Полностью ахтерпиковый танк, включая все ограничивающие и внутренние конструкции 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Complete afterpeak tank including all tank boundaries and internal structure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Обшивка цепных ящиков 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Chain locker plating 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Типовые листы открытых участков настила палубы бака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Representative exposed forecastle deck plating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Типовые листы открытых участков настила палубы юта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Representative exposed poop deck plating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Типовые листы открытых участков настилов палуб других надстроек 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Representative exposed other superstructures deck plating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Настил второго дна в грузовой зоне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Double bottom plating in way of cargo area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3D0174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Настил платформ под главными и вспомогательными котлами 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Platform plating under main and auxiliary boilers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F36" w:rsidRPr="000A7410" w:rsidRDefault="00CD3F36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Фундаменты главных и вспомогательных механизмов и котлов </w:t>
            </w:r>
          </w:p>
          <w:p w:rsidR="00637417" w:rsidRPr="000A7410" w:rsidRDefault="00CD3F36" w:rsidP="00B14742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0A7410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Main machinery and auxiliary machinery and boiler seatings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Обшивка кингстонных и гельмпортовых выгородок, шахт лагов и эхолотов, ледовых ящиков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Sea chests, log, echo-sounder, rudder and ice boxes trunks plating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Обшивка шахт выдвижных и поворотно-выдвижных устройств 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Submerged and rotary-submerged arrangements trunks plating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Наружная обшивка в районах отливных и приемных отверстий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Shell plating in way of overboard discharges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Приварные патрубки донно-бортовой арматуры и межкингстонные перемычки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Sea inlet welded branch pipes and sea chest connecting pipelines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Стенки резервуаров для хранения хладонов противопожарной системы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Halon fire</w:t>
            </w:r>
            <w:r w:rsidR="00B14742"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-</w:t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fighting system cylinders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Конструкции спусковых устройств спасательных средств 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Life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>-</w:t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saving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launching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appliances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structures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D3F36" w:rsidRPr="00A916F0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D3F36" w:rsidRPr="001A77DC" w:rsidRDefault="00CD3F36" w:rsidP="00A916F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F36" w:rsidRPr="000A7410" w:rsidRDefault="00CD3F36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Комингсы вентиляционных и воздушных труб</w:t>
            </w:r>
          </w:p>
          <w:p w:rsidR="00CD3F36" w:rsidRPr="000A7410" w:rsidRDefault="00CD3F36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Ventilator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B14742">
              <w:rPr>
                <w:rStyle w:val="cef1edeee2edeee9f8f0e8f4f2e0e1e7e0f6e0"/>
                <w:rFonts w:cs="Arial"/>
                <w:szCs w:val="20"/>
              </w:rPr>
              <w:t>pipe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B14742">
              <w:rPr>
                <w:rStyle w:val="cef1edeee2edeee9f8f0e8f4f2e0e1e7e0f6e0"/>
                <w:rFonts w:cs="Arial"/>
                <w:szCs w:val="20"/>
              </w:rPr>
              <w:t>coamings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B14742">
              <w:rPr>
                <w:rStyle w:val="cef1edeee2edeee9f8f0e8f4f2e0e1e7e0f6e0"/>
                <w:rFonts w:cs="Arial"/>
                <w:szCs w:val="20"/>
              </w:rPr>
              <w:t>and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B14742">
              <w:rPr>
                <w:rStyle w:val="cef1edeee2edeee9f8f0e8f4f2e0e1e7e0f6e0"/>
                <w:rFonts w:cs="Arial"/>
                <w:szCs w:val="20"/>
              </w:rPr>
              <w:t>air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B14742">
              <w:rPr>
                <w:rStyle w:val="cef1edeee2edeee9f8f0e8f4f2e0e1e7e0f6e0"/>
                <w:rFonts w:cs="Arial"/>
                <w:szCs w:val="20"/>
              </w:rPr>
              <w:t>pipe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B14742">
              <w:rPr>
                <w:rStyle w:val="cef1edeee2edeee9f8f0e8f4f2e0e1e7e0f6e0"/>
                <w:rFonts w:cs="Arial"/>
                <w:szCs w:val="20"/>
              </w:rPr>
              <w:t>coamings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F36" w:rsidRPr="006E7770" w:rsidRDefault="00CD3F36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F36" w:rsidRPr="006E7770" w:rsidRDefault="00CD3F36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F36" w:rsidRPr="006E7770" w:rsidRDefault="00CD3F36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F36" w:rsidRPr="006E7770" w:rsidRDefault="00CD3F36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D3F36" w:rsidRPr="00A916F0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D3F36" w:rsidRPr="001A77DC" w:rsidRDefault="00CD3F36" w:rsidP="00A916F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F36" w:rsidRPr="000A7410" w:rsidRDefault="00CD3F36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Корпуса фильтров забортной воды</w:t>
            </w:r>
          </w:p>
          <w:p w:rsidR="00CD3F36" w:rsidRPr="000A7410" w:rsidRDefault="00CD3F36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Sea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B14742">
              <w:rPr>
                <w:rStyle w:val="cef1edeee2edeee9f8f0e8f4f2e0e1e7e0f6e0"/>
                <w:rFonts w:cs="Arial"/>
                <w:szCs w:val="20"/>
              </w:rPr>
              <w:t>water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B14742">
              <w:rPr>
                <w:rStyle w:val="cef1edeee2edeee9f8f0e8f4f2e0e1e7e0f6e0"/>
                <w:rFonts w:cs="Arial"/>
                <w:szCs w:val="20"/>
              </w:rPr>
              <w:t>filter</w:t>
            </w:r>
            <w:r w:rsidRPr="000A7410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B14742">
              <w:rPr>
                <w:rStyle w:val="cef1edeee2edeee9f8f0e8f4f2e0e1e7e0f6e0"/>
                <w:rFonts w:cs="Arial"/>
                <w:szCs w:val="20"/>
              </w:rPr>
              <w:t>casings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F36" w:rsidRPr="006E7770" w:rsidRDefault="00CD3F36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F36" w:rsidRPr="006E7770" w:rsidRDefault="00CD3F36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F36" w:rsidRPr="006E7770" w:rsidRDefault="00CD3F36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F36" w:rsidRPr="006E7770" w:rsidRDefault="00CD3F36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D3F36" w:rsidRPr="001A68A8" w:rsidTr="001A68A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D3F36" w:rsidRPr="001A77DC" w:rsidRDefault="00CD3F36" w:rsidP="00A916F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F36" w:rsidRPr="000A7410" w:rsidRDefault="00CD3F36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Обшивка</w:t>
            </w:r>
            <w:r w:rsidRPr="000A7410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 </w:t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надстроек</w:t>
            </w:r>
            <w:r w:rsidRPr="000A7410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 </w:t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и</w:t>
            </w:r>
            <w:r w:rsidRPr="000A7410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 </w:t>
            </w: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рубок</w:t>
            </w:r>
          </w:p>
          <w:p w:rsidR="00CD3F36" w:rsidRPr="000A7410" w:rsidRDefault="00CD3F36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0A7410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Plating of superstructures and deckhouses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F36" w:rsidRPr="006E7770" w:rsidRDefault="00CD3F36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F36" w:rsidRPr="006E7770" w:rsidRDefault="00CD3F36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F36" w:rsidRPr="006E7770" w:rsidRDefault="00CD3F36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F36" w:rsidRPr="006E7770" w:rsidRDefault="00CD3F36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  <w:lang w:val="en-US"/>
              </w:rPr>
              <w:t>Сомнительные зоны</w:t>
            </w:r>
          </w:p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B14742">
              <w:rPr>
                <w:rStyle w:val="cef1edeee2edeee9f8f0e8f4f2e0e1e7e0f6e0"/>
                <w:rFonts w:cs="Arial"/>
                <w:szCs w:val="20"/>
              </w:rPr>
              <w:t>Suspect areas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A916F0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B14742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</w:rPr>
            </w:pPr>
            <w:r w:rsidRPr="000A7410">
              <w:rPr>
                <w:rStyle w:val="cef1edeee2edeee9f8f0e8f4f2e0e1e7e0f6e0"/>
                <w:rFonts w:cs="Arial"/>
                <w:szCs w:val="20"/>
              </w:rPr>
              <w:t>Дополнительные конструкции по требованию инспектора РС</w:t>
            </w:r>
          </w:p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0A7410">
              <w:rPr>
                <w:rStyle w:val="cef1edeee2edeee9f8f0e8f4f2e0e1e7e0f6e0"/>
                <w:rFonts w:cs="Arial"/>
                <w:szCs w:val="20"/>
                <w:lang w:val="en-US"/>
              </w:rPr>
              <w:t>Additional structures according to RS surveyor requirement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417" w:rsidRPr="006E7770" w:rsidRDefault="00637417" w:rsidP="00A916F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6E777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770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3D0174">
              <w:rPr>
                <w:rFonts w:cs="Arial"/>
                <w:b/>
                <w:sz w:val="16"/>
                <w:szCs w:val="16"/>
              </w:rPr>
            </w:r>
            <w:r w:rsidR="003D017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E777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37417" w:rsidRPr="001A68A8" w:rsidTr="001A68A8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417" w:rsidRPr="000A7410" w:rsidRDefault="00637417" w:rsidP="00B14742">
            <w:pPr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7417" w:rsidRPr="00A916F0" w:rsidRDefault="00637417" w:rsidP="00A916F0">
            <w:pPr>
              <w:rPr>
                <w:rFonts w:cs="Arial"/>
                <w:szCs w:val="20"/>
                <w:lang w:val="en-US"/>
              </w:rPr>
            </w:pPr>
          </w:p>
        </w:tc>
      </w:tr>
    </w:tbl>
    <w:p w:rsidR="00637417" w:rsidRPr="00A916F0" w:rsidRDefault="00637417" w:rsidP="00A916F0">
      <w:pPr>
        <w:pStyle w:val="cee1fbf7edfbe9"/>
        <w:rPr>
          <w:rFonts w:ascii="Arial" w:hAnsi="Arial" w:cs="Arial"/>
          <w:lang w:val="en-US"/>
        </w:rPr>
      </w:pPr>
    </w:p>
    <w:sectPr w:rsidR="00637417" w:rsidRPr="00A916F0" w:rsidSect="000A7410">
      <w:headerReference w:type="default" r:id="rId7"/>
      <w:headerReference w:type="first" r:id="rId8"/>
      <w:type w:val="continuous"/>
      <w:pgSz w:w="11906" w:h="16838"/>
      <w:pgMar w:top="1188" w:right="567" w:bottom="567" w:left="567" w:header="567" w:footer="567" w:gutter="0"/>
      <w:cols w:space="720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770" w:rsidRDefault="006E7770">
      <w:r>
        <w:separator/>
      </w:r>
    </w:p>
  </w:endnote>
  <w:endnote w:type="continuationSeparator" w:id="0">
    <w:p w:rsidR="006E7770" w:rsidRDefault="006E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770" w:rsidRDefault="006E7770">
      <w:r>
        <w:rPr>
          <w:rFonts w:eastAsiaTheme="minorEastAsia"/>
          <w:kern w:val="0"/>
          <w:lang w:eastAsia="ru-RU" w:bidi="ar-SA"/>
        </w:rPr>
        <w:separator/>
      </w:r>
    </w:p>
  </w:footnote>
  <w:footnote w:type="continuationSeparator" w:id="0">
    <w:p w:rsidR="006E7770" w:rsidRDefault="006E7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47"/>
      <w:gridCol w:w="1560"/>
      <w:gridCol w:w="571"/>
    </w:tblGrid>
    <w:tr w:rsidR="006E7770" w:rsidRPr="00673563" w:rsidTr="00BB3CFF">
      <w:tc>
        <w:tcPr>
          <w:tcW w:w="8647" w:type="dxa"/>
          <w:vMerge w:val="restart"/>
          <w:tcBorders>
            <w:top w:val="nil"/>
            <w:left w:val="nil"/>
            <w:right w:val="nil"/>
          </w:tcBorders>
        </w:tcPr>
        <w:p w:rsidR="006E7770" w:rsidRPr="00673563" w:rsidRDefault="006E7770" w:rsidP="00BB3CFF">
          <w:pPr>
            <w:rPr>
              <w:rStyle w:val="cef1edeee2edeee9f8f0e8f4f2e0e1e7e0f6e0"/>
              <w:rFonts w:cs="Arial"/>
              <w:sz w:val="18"/>
              <w:szCs w:val="18"/>
            </w:rPr>
          </w:pPr>
        </w:p>
      </w:tc>
      <w:tc>
        <w:tcPr>
          <w:tcW w:w="213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6E7770" w:rsidRPr="00673563" w:rsidRDefault="006E7770" w:rsidP="006E7770">
          <w:pPr>
            <w:jc w:val="right"/>
            <w:rPr>
              <w:rFonts w:cs="Arial"/>
            </w:rPr>
          </w:pPr>
          <w:r w:rsidRPr="00673563">
            <w:rPr>
              <w:rStyle w:val="cef1edeee2edeee9f8f0e8f4f2e0e1e7e0f6e0"/>
              <w:rFonts w:cs="Arial"/>
              <w:b/>
              <w:szCs w:val="18"/>
            </w:rPr>
            <w:t>6.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6</w:t>
          </w:r>
          <w:r w:rsidRPr="00673563">
            <w:rPr>
              <w:rStyle w:val="cef1edeee2edeee9f8f0e8f4f2e0e1e7e0f6e0"/>
              <w:rFonts w:cs="Arial"/>
              <w:b/>
              <w:szCs w:val="18"/>
            </w:rPr>
            <w:t>.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1Z7-10.2</w:t>
          </w:r>
          <w:r w:rsidRPr="00673563">
            <w:rPr>
              <w:rStyle w:val="cef1edeee2edeee9f8f0e8f4f2e0e1e7e0f6e0"/>
              <w:rFonts w:cs="Arial"/>
              <w:b/>
              <w:szCs w:val="18"/>
            </w:rPr>
            <w:t xml:space="preserve"> 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(</w:t>
          </w:r>
          <w:r w:rsidR="00B14742">
            <w:rPr>
              <w:rStyle w:val="cef1edeee2edeee9f8f0e8f4f2e0e1e7e0f6e0"/>
              <w:rFonts w:cs="Arial"/>
              <w:b/>
              <w:szCs w:val="18"/>
            </w:rPr>
            <w:t>01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/20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2</w:t>
          </w:r>
          <w:r w:rsidR="00B14742">
            <w:rPr>
              <w:rStyle w:val="cef1edeee2edeee9f8f0e8f4f2e0e1e7e0f6e0"/>
              <w:rFonts w:cs="Arial"/>
              <w:b/>
              <w:szCs w:val="18"/>
            </w:rPr>
            <w:t>5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)</w:t>
          </w:r>
        </w:p>
      </w:tc>
    </w:tr>
    <w:tr w:rsidR="006E7770" w:rsidRPr="00406163" w:rsidTr="00BB3CFF">
      <w:trPr>
        <w:trHeight w:val="155"/>
      </w:trPr>
      <w:tc>
        <w:tcPr>
          <w:tcW w:w="8647" w:type="dxa"/>
          <w:vMerge/>
          <w:tcBorders>
            <w:left w:val="nil"/>
            <w:right w:val="nil"/>
          </w:tcBorders>
        </w:tcPr>
        <w:p w:rsidR="006E7770" w:rsidRPr="00406163" w:rsidRDefault="006E7770" w:rsidP="00BB3CFF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560" w:type="dxa"/>
          <w:tcBorders>
            <w:top w:val="nil"/>
            <w:left w:val="nil"/>
            <w:right w:val="nil"/>
          </w:tcBorders>
          <w:vAlign w:val="center"/>
        </w:tcPr>
        <w:p w:rsidR="006E7770" w:rsidRPr="009C1018" w:rsidRDefault="006E7770" w:rsidP="00BB3CFF">
          <w:pPr>
            <w:pStyle w:val="d1eee4e5f0e6e8eceee5f2e0e1ebe8f6fb"/>
            <w:jc w:val="right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Стр.</w:t>
          </w:r>
        </w:p>
      </w:tc>
      <w:tc>
        <w:tcPr>
          <w:tcW w:w="57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6E7770" w:rsidRPr="00406163" w:rsidRDefault="006E7770" w:rsidP="00BB3CFF">
          <w:pPr>
            <w:pStyle w:val="d1eee4e5f0e6e8eceee5f2e0e1ebe8f6fb"/>
            <w:jc w:val="right"/>
            <w:rPr>
              <w:rFonts w:cs="Arial"/>
            </w:rPr>
          </w:pP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instrText xml:space="preserve"> PAGE </w:instrTex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 w:rsidR="00A45AE3">
            <w:rPr>
              <w:rStyle w:val="cef1edeee2edeee9f8f0e8f4f2e0e1e7e0f6e0"/>
              <w:rFonts w:cs="Arial"/>
              <w:noProof/>
              <w:sz w:val="16"/>
              <w:szCs w:val="16"/>
            </w:rPr>
            <w:t>12</w: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t>/</w: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instrText xml:space="preserve"> NUMPAGES </w:instrTex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 w:rsidR="00A45AE3">
            <w:rPr>
              <w:rStyle w:val="cef1edeee2edeee9f8f0e8f4f2e0e1e7e0f6e0"/>
              <w:rFonts w:cs="Arial"/>
              <w:noProof/>
              <w:sz w:val="16"/>
              <w:szCs w:val="16"/>
            </w:rPr>
            <w:t>12</w: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</w:p>
      </w:tc>
    </w:tr>
    <w:tr w:rsidR="006E7770" w:rsidRPr="00406163" w:rsidTr="00BB3CFF">
      <w:trPr>
        <w:trHeight w:val="155"/>
      </w:trPr>
      <w:tc>
        <w:tcPr>
          <w:tcW w:w="8647" w:type="dxa"/>
          <w:vMerge/>
          <w:tcBorders>
            <w:left w:val="nil"/>
            <w:right w:val="nil"/>
          </w:tcBorders>
        </w:tcPr>
        <w:p w:rsidR="006E7770" w:rsidRPr="00406163" w:rsidRDefault="006E7770" w:rsidP="00BB3CFF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560" w:type="dxa"/>
          <w:tcBorders>
            <w:top w:val="nil"/>
            <w:left w:val="nil"/>
            <w:right w:val="nil"/>
          </w:tcBorders>
          <w:vAlign w:val="center"/>
        </w:tcPr>
        <w:p w:rsidR="006E7770" w:rsidRPr="00406163" w:rsidRDefault="006E7770" w:rsidP="00BB3CFF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  <w:r w:rsidRPr="00406163">
            <w:rPr>
              <w:rFonts w:cs="Arial"/>
              <w:sz w:val="16"/>
              <w:szCs w:val="16"/>
              <w:lang w:val="en-US"/>
            </w:rPr>
            <w:t>Page</w:t>
          </w:r>
        </w:p>
      </w:tc>
      <w:tc>
        <w:tcPr>
          <w:tcW w:w="571" w:type="dxa"/>
          <w:vMerge/>
          <w:tcBorders>
            <w:left w:val="nil"/>
            <w:bottom w:val="nil"/>
            <w:right w:val="nil"/>
          </w:tcBorders>
          <w:vAlign w:val="center"/>
        </w:tcPr>
        <w:p w:rsidR="006E7770" w:rsidRPr="00406163" w:rsidRDefault="006E7770" w:rsidP="00BB3CFF">
          <w:pPr>
            <w:pStyle w:val="d1eee4e5f0e6e8eceee5f2e0e1ebe8f6fb"/>
            <w:jc w:val="right"/>
            <w:rPr>
              <w:rStyle w:val="cef1edeee2edeee9f8f0e8f4f2e0e1e7e0f6e0"/>
              <w:rFonts w:cs="Arial"/>
              <w:sz w:val="16"/>
              <w:szCs w:val="16"/>
            </w:rPr>
          </w:pPr>
        </w:p>
      </w:tc>
    </w:tr>
    <w:tr w:rsidR="006E7770" w:rsidRPr="00F41E77" w:rsidTr="00D8214A">
      <w:tblPrEx>
        <w:tblLook w:val="04A0" w:firstRow="1" w:lastRow="0" w:firstColumn="1" w:lastColumn="0" w:noHBand="0" w:noVBand="1"/>
      </w:tblPrEx>
      <w:tc>
        <w:tcPr>
          <w:tcW w:w="8647" w:type="dxa"/>
          <w:vMerge/>
          <w:tcBorders>
            <w:bottom w:val="single" w:sz="4" w:space="0" w:color="auto"/>
          </w:tcBorders>
        </w:tcPr>
        <w:p w:rsidR="006E7770" w:rsidRPr="00406163" w:rsidRDefault="006E7770" w:rsidP="00BB3CFF">
          <w:pPr>
            <w:tabs>
              <w:tab w:val="right" w:pos="1984"/>
            </w:tabs>
            <w:rPr>
              <w:rFonts w:cs="Arial"/>
              <w:sz w:val="16"/>
              <w:szCs w:val="16"/>
            </w:rPr>
          </w:pPr>
        </w:p>
      </w:tc>
      <w:tc>
        <w:tcPr>
          <w:tcW w:w="2131" w:type="dxa"/>
          <w:gridSpan w:val="2"/>
          <w:tcBorders>
            <w:bottom w:val="single" w:sz="4" w:space="0" w:color="auto"/>
          </w:tcBorders>
        </w:tcPr>
        <w:p w:rsidR="006E7770" w:rsidRPr="00B90C55" w:rsidRDefault="006E7770" w:rsidP="009C3122">
          <w:pPr>
            <w:tabs>
              <w:tab w:val="right" w:pos="1984"/>
            </w:tabs>
            <w:jc w:val="right"/>
            <w:rPr>
              <w:rFonts w:cs="Arial"/>
              <w:sz w:val="16"/>
              <w:szCs w:val="16"/>
            </w:rPr>
          </w:pPr>
        </w:p>
      </w:tc>
    </w:tr>
  </w:tbl>
  <w:p w:rsidR="006E7770" w:rsidRDefault="006E7770">
    <w:pPr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47"/>
      <w:gridCol w:w="1560"/>
      <w:gridCol w:w="571"/>
    </w:tblGrid>
    <w:tr w:rsidR="000A7410" w:rsidRPr="00673563" w:rsidTr="0099129A">
      <w:tc>
        <w:tcPr>
          <w:tcW w:w="8647" w:type="dxa"/>
          <w:vMerge w:val="restart"/>
          <w:tcBorders>
            <w:top w:val="nil"/>
            <w:left w:val="nil"/>
            <w:right w:val="nil"/>
          </w:tcBorders>
        </w:tcPr>
        <w:p w:rsidR="000A7410" w:rsidRPr="00673563" w:rsidRDefault="000A7410" w:rsidP="000A7410">
          <w:pPr>
            <w:rPr>
              <w:rStyle w:val="cef1edeee2edeee9f8f0e8f4f2e0e1e7e0f6e0"/>
              <w:rFonts w:cs="Arial"/>
              <w:sz w:val="18"/>
              <w:szCs w:val="18"/>
            </w:rPr>
          </w:pPr>
          <w:r>
            <w:rPr>
              <w:rStyle w:val="cef1edeee2edeee9f8f0e8f4f2e0e1e7e0f6e0"/>
              <w:rFonts w:cs="Arial"/>
              <w:b/>
              <w:noProof/>
              <w:sz w:val="18"/>
              <w:szCs w:val="18"/>
              <w:lang w:eastAsia="ru-RU" w:bidi="ar-SA"/>
            </w:rPr>
            <w:drawing>
              <wp:inline distT="0" distB="0" distL="0" distR="0" wp14:anchorId="5B584586" wp14:editId="647014CC">
                <wp:extent cx="4107600" cy="468000"/>
                <wp:effectExtent l="0" t="0" r="7620" b="825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76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A7410" w:rsidRPr="00673563" w:rsidRDefault="000A7410" w:rsidP="000A7410">
          <w:pPr>
            <w:jc w:val="right"/>
            <w:rPr>
              <w:rFonts w:cs="Arial"/>
            </w:rPr>
          </w:pPr>
          <w:r w:rsidRPr="00673563">
            <w:rPr>
              <w:rStyle w:val="cef1edeee2edeee9f8f0e8f4f2e0e1e7e0f6e0"/>
              <w:rFonts w:cs="Arial"/>
              <w:b/>
              <w:szCs w:val="18"/>
            </w:rPr>
            <w:t>6.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6</w:t>
          </w:r>
          <w:r w:rsidRPr="00673563">
            <w:rPr>
              <w:rStyle w:val="cef1edeee2edeee9f8f0e8f4f2e0e1e7e0f6e0"/>
              <w:rFonts w:cs="Arial"/>
              <w:b/>
              <w:szCs w:val="18"/>
            </w:rPr>
            <w:t>.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1Z7-10.1</w:t>
          </w:r>
          <w:r w:rsidRPr="00673563">
            <w:rPr>
              <w:rStyle w:val="cef1edeee2edeee9f8f0e8f4f2e0e1e7e0f6e0"/>
              <w:rFonts w:cs="Arial"/>
              <w:b/>
              <w:szCs w:val="18"/>
            </w:rPr>
            <w:t xml:space="preserve"> 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(</w:t>
          </w:r>
          <w:r>
            <w:rPr>
              <w:rStyle w:val="cef1edeee2edeee9f8f0e8f4f2e0e1e7e0f6e0"/>
              <w:rFonts w:cs="Arial"/>
              <w:b/>
              <w:szCs w:val="18"/>
            </w:rPr>
            <w:t>01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/20</w:t>
          </w:r>
          <w:r>
            <w:rPr>
              <w:rStyle w:val="cef1edeee2edeee9f8f0e8f4f2e0e1e7e0f6e0"/>
              <w:rFonts w:cs="Arial"/>
              <w:b/>
              <w:szCs w:val="18"/>
            </w:rPr>
            <w:t>25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)</w:t>
          </w:r>
        </w:p>
      </w:tc>
    </w:tr>
    <w:tr w:rsidR="000A7410" w:rsidRPr="00406163" w:rsidTr="0099129A">
      <w:trPr>
        <w:trHeight w:val="155"/>
      </w:trPr>
      <w:tc>
        <w:tcPr>
          <w:tcW w:w="8647" w:type="dxa"/>
          <w:vMerge/>
          <w:tcBorders>
            <w:left w:val="nil"/>
            <w:right w:val="nil"/>
          </w:tcBorders>
        </w:tcPr>
        <w:p w:rsidR="000A7410" w:rsidRPr="00406163" w:rsidRDefault="000A7410" w:rsidP="000A7410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560" w:type="dxa"/>
          <w:tcBorders>
            <w:top w:val="nil"/>
            <w:left w:val="nil"/>
            <w:right w:val="nil"/>
          </w:tcBorders>
          <w:vAlign w:val="center"/>
        </w:tcPr>
        <w:p w:rsidR="000A7410" w:rsidRPr="009C1018" w:rsidRDefault="000A7410" w:rsidP="000A7410">
          <w:pPr>
            <w:pStyle w:val="d1eee4e5f0e6e8eceee5f2e0e1ebe8f6fb"/>
            <w:jc w:val="right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Стр.</w:t>
          </w:r>
        </w:p>
      </w:tc>
      <w:tc>
        <w:tcPr>
          <w:tcW w:w="57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0A7410" w:rsidRPr="00406163" w:rsidRDefault="000A7410" w:rsidP="000A7410">
          <w:pPr>
            <w:pStyle w:val="d1eee4e5f0e6e8eceee5f2e0e1ebe8f6fb"/>
            <w:jc w:val="right"/>
            <w:rPr>
              <w:rFonts w:cs="Arial"/>
            </w:rPr>
          </w:pP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instrText xml:space="preserve"> PAGE </w:instrTex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>
            <w:rPr>
              <w:rStyle w:val="cef1edeee2edeee9f8f0e8f4f2e0e1e7e0f6e0"/>
              <w:rFonts w:cs="Arial"/>
              <w:sz w:val="16"/>
              <w:szCs w:val="16"/>
            </w:rPr>
            <w:t>2</w: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t>/</w: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instrText xml:space="preserve"> NUMPAGES </w:instrTex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>
            <w:rPr>
              <w:rStyle w:val="cef1edeee2edeee9f8f0e8f4f2e0e1e7e0f6e0"/>
              <w:rFonts w:cs="Arial"/>
              <w:sz w:val="16"/>
              <w:szCs w:val="16"/>
            </w:rPr>
            <w:t>10</w: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</w:p>
      </w:tc>
    </w:tr>
    <w:tr w:rsidR="000A7410" w:rsidRPr="00406163" w:rsidTr="0099129A">
      <w:trPr>
        <w:trHeight w:val="155"/>
      </w:trPr>
      <w:tc>
        <w:tcPr>
          <w:tcW w:w="8647" w:type="dxa"/>
          <w:vMerge/>
          <w:tcBorders>
            <w:left w:val="nil"/>
            <w:right w:val="nil"/>
          </w:tcBorders>
        </w:tcPr>
        <w:p w:rsidR="000A7410" w:rsidRPr="00406163" w:rsidRDefault="000A7410" w:rsidP="000A7410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560" w:type="dxa"/>
          <w:tcBorders>
            <w:top w:val="nil"/>
            <w:left w:val="nil"/>
            <w:right w:val="nil"/>
          </w:tcBorders>
          <w:vAlign w:val="center"/>
        </w:tcPr>
        <w:p w:rsidR="000A7410" w:rsidRPr="00406163" w:rsidRDefault="000A7410" w:rsidP="000A7410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  <w:r w:rsidRPr="00406163">
            <w:rPr>
              <w:rFonts w:cs="Arial"/>
              <w:sz w:val="16"/>
              <w:szCs w:val="16"/>
              <w:lang w:val="en-US"/>
            </w:rPr>
            <w:t>Page</w:t>
          </w:r>
        </w:p>
      </w:tc>
      <w:tc>
        <w:tcPr>
          <w:tcW w:w="571" w:type="dxa"/>
          <w:vMerge/>
          <w:tcBorders>
            <w:left w:val="nil"/>
            <w:bottom w:val="nil"/>
            <w:right w:val="nil"/>
          </w:tcBorders>
          <w:vAlign w:val="center"/>
        </w:tcPr>
        <w:p w:rsidR="000A7410" w:rsidRPr="00406163" w:rsidRDefault="000A7410" w:rsidP="000A7410">
          <w:pPr>
            <w:pStyle w:val="d1eee4e5f0e6e8eceee5f2e0e1ebe8f6fb"/>
            <w:jc w:val="right"/>
            <w:rPr>
              <w:rStyle w:val="cef1edeee2edeee9f8f0e8f4f2e0e1e7e0f6e0"/>
              <w:rFonts w:cs="Arial"/>
              <w:sz w:val="16"/>
              <w:szCs w:val="16"/>
            </w:rPr>
          </w:pPr>
        </w:p>
      </w:tc>
    </w:tr>
    <w:tr w:rsidR="000A7410" w:rsidRPr="00F41E77" w:rsidTr="0099129A">
      <w:tblPrEx>
        <w:tblLook w:val="04A0" w:firstRow="1" w:lastRow="0" w:firstColumn="1" w:lastColumn="0" w:noHBand="0" w:noVBand="1"/>
      </w:tblPrEx>
      <w:tc>
        <w:tcPr>
          <w:tcW w:w="8647" w:type="dxa"/>
          <w:vMerge/>
          <w:tcBorders>
            <w:bottom w:val="single" w:sz="4" w:space="0" w:color="auto"/>
          </w:tcBorders>
        </w:tcPr>
        <w:p w:rsidR="000A7410" w:rsidRPr="00406163" w:rsidRDefault="000A7410" w:rsidP="000A7410">
          <w:pPr>
            <w:tabs>
              <w:tab w:val="right" w:pos="1984"/>
            </w:tabs>
            <w:rPr>
              <w:rFonts w:cs="Arial"/>
              <w:sz w:val="16"/>
              <w:szCs w:val="16"/>
            </w:rPr>
          </w:pPr>
        </w:p>
      </w:tc>
      <w:tc>
        <w:tcPr>
          <w:tcW w:w="2131" w:type="dxa"/>
          <w:gridSpan w:val="2"/>
          <w:tcBorders>
            <w:bottom w:val="single" w:sz="4" w:space="0" w:color="auto"/>
          </w:tcBorders>
        </w:tcPr>
        <w:p w:rsidR="000A7410" w:rsidRPr="00B90C55" w:rsidRDefault="000A7410" w:rsidP="000A7410">
          <w:pPr>
            <w:tabs>
              <w:tab w:val="right" w:pos="1984"/>
            </w:tabs>
            <w:jc w:val="right"/>
            <w:rPr>
              <w:rFonts w:cs="Arial"/>
              <w:sz w:val="16"/>
              <w:szCs w:val="16"/>
            </w:rPr>
          </w:pPr>
        </w:p>
      </w:tc>
    </w:tr>
  </w:tbl>
  <w:p w:rsidR="000A7410" w:rsidRDefault="003D0174" w:rsidP="000A7410">
    <w:pPr>
      <w:rPr>
        <w:sz w:val="4"/>
        <w:szCs w:val="4"/>
      </w:rPr>
    </w:pPr>
    <w:r>
      <w:rPr>
        <w:rFonts w:cs="Arial"/>
        <w:b/>
        <w:noProof/>
        <w:sz w:val="18"/>
        <w:szCs w:val="18"/>
        <w:lang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09361" o:spid="_x0000_s12291" type="#_x0000_t75" style="position:absolute;margin-left:0;margin-top:0;width:538.45pt;height:594.15pt;z-index:-251658752;mso-position-horizontal:center;mso-position-horizontal-relative:margin;mso-position-vertical:center;mso-position-vertical-relative:margin" o:allowincell="f">
          <v:imagedata r:id="rId2" o:title="якорь_серый"/>
          <w10:wrap anchorx="margin" anchory="margin"/>
        </v:shape>
      </w:pict>
    </w:r>
  </w:p>
  <w:p w:rsidR="000A7410" w:rsidRPr="000A7410" w:rsidRDefault="000A7410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1A"/>
    <w:rsid w:val="000A7410"/>
    <w:rsid w:val="001A68A8"/>
    <w:rsid w:val="001A77DC"/>
    <w:rsid w:val="001B40C4"/>
    <w:rsid w:val="003A56EA"/>
    <w:rsid w:val="003D0174"/>
    <w:rsid w:val="004F23BB"/>
    <w:rsid w:val="005127A5"/>
    <w:rsid w:val="0052073A"/>
    <w:rsid w:val="00563B4D"/>
    <w:rsid w:val="00637417"/>
    <w:rsid w:val="006E7770"/>
    <w:rsid w:val="007338B4"/>
    <w:rsid w:val="008A773B"/>
    <w:rsid w:val="008F6A11"/>
    <w:rsid w:val="00934FC1"/>
    <w:rsid w:val="009B31E0"/>
    <w:rsid w:val="009B6220"/>
    <w:rsid w:val="009C3122"/>
    <w:rsid w:val="009E247D"/>
    <w:rsid w:val="00A45AE3"/>
    <w:rsid w:val="00A916F0"/>
    <w:rsid w:val="00B14742"/>
    <w:rsid w:val="00BB3CFF"/>
    <w:rsid w:val="00C0731A"/>
    <w:rsid w:val="00C340D7"/>
    <w:rsid w:val="00CC2746"/>
    <w:rsid w:val="00CD3F36"/>
    <w:rsid w:val="00D8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2"/>
    <o:shapelayout v:ext="edit">
      <o:idmap v:ext="edit" data="1"/>
    </o:shapelayout>
  </w:shapeDefaults>
  <w:decimalSymbol w:val=","/>
  <w:listSeparator w:val=";"/>
  <w14:defaultImageDpi w14:val="0"/>
  <w15:docId w15:val="{D88A38F7-8D27-446B-BD7C-0B17F742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417"/>
    <w:pPr>
      <w:suppressAutoHyphens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2">
    <w:name w:val="Зc7аe0гe3оeeлebоeeвe2оeeкea 2"/>
    <w:basedOn w:val="cee1fbf7edfbe9"/>
    <w:next w:val="cee1fbf7edfbe9"/>
    <w:uiPriority w:val="99"/>
    <w:pPr>
      <w:keepNext/>
      <w:keepLines/>
      <w:numPr>
        <w:ilvl w:val="1"/>
      </w:numPr>
      <w:autoSpaceDE w:val="0"/>
      <w:spacing w:before="40"/>
      <w:textAlignment w:val="auto"/>
      <w:outlineLvl w:val="1"/>
    </w:pPr>
    <w:rPr>
      <w:rFonts w:ascii="Calibri Light" w:cs="Calibri Light"/>
      <w:color w:val="2E74B5"/>
      <w:kern w:val="0"/>
      <w:sz w:val="26"/>
      <w:szCs w:val="26"/>
      <w:lang w:eastAsia="ru-RU" w:bidi="ar-SA"/>
    </w:rPr>
  </w:style>
  <w:style w:type="paragraph" w:customStyle="1" w:styleId="c7e0e3eeebeee2eeea3">
    <w:name w:val="Зc7аe0гe3оeeлebоeeвe2оeeкea 3"/>
    <w:basedOn w:val="c7e0e3eeebeee2eeea"/>
    <w:next w:val="cef1edeee2edeee9f2e5eaf1f2"/>
    <w:uiPriority w:val="99"/>
    <w:pPr>
      <w:numPr>
        <w:ilvl w:val="2"/>
      </w:numPr>
      <w:outlineLvl w:val="2"/>
    </w:pPr>
    <w:rPr>
      <w:b/>
      <w:bCs/>
    </w:rPr>
  </w:style>
  <w:style w:type="paragraph" w:customStyle="1" w:styleId="c7e0e3eeebeee2eeea7">
    <w:name w:val="Зc7аe0гe3оeeлebоeeвe2оeeкea 7"/>
    <w:basedOn w:val="cee1fbf7edfbe9"/>
    <w:next w:val="cee1fbf7edfbe9"/>
    <w:uiPriority w:val="99"/>
    <w:pPr>
      <w:keepNext/>
      <w:numPr>
        <w:ilvl w:val="6"/>
      </w:numPr>
      <w:shd w:val="clear" w:color="auto" w:fill="FFFFFF"/>
      <w:suppressAutoHyphens w:val="0"/>
      <w:autoSpaceDE w:val="0"/>
      <w:spacing w:before="312" w:line="235" w:lineRule="exact"/>
      <w:ind w:left="1255"/>
      <w:textAlignment w:val="auto"/>
      <w:outlineLvl w:val="6"/>
    </w:pPr>
    <w:rPr>
      <w:b/>
      <w:bCs/>
      <w:color w:val="000000"/>
      <w:spacing w:val="-10"/>
      <w:kern w:val="0"/>
      <w:lang w:val="en-US" w:eastAsia="ru-RU" w:bidi="ar-SA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d1e8ece2eeebedf3ece5f0e0f6e8e8">
    <w:name w:val="Сd1иe8мecвe2оeeлeb нedуf3мecеe5рf0аe0цf6иe8иe8"/>
    <w:uiPriority w:val="99"/>
    <w:rPr>
      <w:rFonts w:ascii="Arial" w:eastAsia="Times New Roman" w:cs="Arial"/>
      <w:b/>
      <w:bCs/>
      <w:sz w:val="20"/>
      <w:szCs w:val="20"/>
    </w:rPr>
  </w:style>
  <w:style w:type="character" w:customStyle="1" w:styleId="cce0f0eae5f0fbf1efe8f1eae0">
    <w:name w:val="Мccаe0рf0кeaеe5рf0ыfb сf1пefиe8сf1кeaаe0"/>
    <w:uiPriority w:val="99"/>
    <w:rPr>
      <w:rFonts w:ascii="OpenSymbol" w:eastAsia="Times New Roman" w:cs="OpenSymbol"/>
    </w:rPr>
  </w:style>
  <w:style w:type="character" w:customStyle="1" w:styleId="d1e8ece2eeebf1edeef1eae8">
    <w:name w:val="Сd1иe8мecвe2оeeлeb сf1нedоeeсf1кeaиe8"/>
    <w:uiPriority w:val="99"/>
  </w:style>
  <w:style w:type="character" w:customStyle="1" w:styleId="cff0e8e2ffe7eae0f1edeef1eae8">
    <w:name w:val="Пcfрf0иe8вe2яffзe7кeaаe0 сf1нedоeeсf1кeaиe8"/>
    <w:uiPriority w:val="99"/>
    <w:rPr>
      <w:position w:val="8"/>
    </w:rPr>
  </w:style>
  <w:style w:type="character" w:customStyle="1" w:styleId="RTFNum21">
    <w:name w:val="RTF_Num 2 1"/>
    <w:uiPriority w:val="99"/>
    <w:rPr>
      <w:rFonts w:ascii="Symbol" w:eastAsia="Times New Roman" w:cs="Symbol"/>
    </w:rPr>
  </w:style>
  <w:style w:type="character" w:customStyle="1" w:styleId="RTFNum31">
    <w:name w:val="RTF_Num 3 1"/>
    <w:uiPriority w:val="99"/>
    <w:rPr>
      <w:rFonts w:ascii="Symbol" w:eastAsia="Times New Roman" w:cs="Symbol"/>
    </w:rPr>
  </w:style>
  <w:style w:type="character" w:customStyle="1" w:styleId="RTFNum41">
    <w:name w:val="RTF_Num 4 1"/>
    <w:uiPriority w:val="99"/>
    <w:rPr>
      <w:rFonts w:ascii="Symbol" w:eastAsia="Times New Roman" w:cs="Symbol"/>
    </w:rPr>
  </w:style>
  <w:style w:type="character" w:customStyle="1" w:styleId="RTFNum51">
    <w:name w:val="RTF_Num 5 1"/>
    <w:uiPriority w:val="99"/>
    <w:rPr>
      <w:rFonts w:ascii="Symbol" w:eastAsia="Times New Roman" w:cs="Symbol"/>
    </w:rPr>
  </w:style>
  <w:style w:type="character" w:customStyle="1" w:styleId="3f3f3f3f3f3f3f3f3f3f3f3f3f3f3f3f3f3f3f3f">
    <w:name w:val="С3fи3fм3fв3fо3fл3f к3fо3fн3fц3fе3fв3fо3fй3f с3fн3fо3fс3fк3fи3f"/>
    <w:uiPriority w:val="99"/>
  </w:style>
  <w:style w:type="character" w:customStyle="1" w:styleId="3f3f3f3f3f3f3f3f-3f3f3f3f3f3f">
    <w:name w:val="И3fн3fт3fе3fр3fн3fе3fт3f-с3fс3fы3fл3fк3fа3f"/>
    <w:uiPriority w:val="99"/>
    <w:rPr>
      <w:color w:val="000080"/>
      <w:u w:val="single"/>
    </w:rPr>
  </w:style>
  <w:style w:type="character" w:customStyle="1" w:styleId="3f3f3f3f3f3f3f3f3f3f3f3f3f3f3f3f3f3f3f3f3f">
    <w:name w:val="П3fо3fс3fе3fщ3fё3fн3fн3fа3fя3f г3fи3fп3fе3fр3fс3fс3fы3fл3fк3fа3f"/>
    <w:uiPriority w:val="99"/>
    <w:rPr>
      <w:color w:val="800000"/>
      <w:u w:val="single"/>
    </w:rPr>
  </w:style>
  <w:style w:type="character" w:customStyle="1" w:styleId="3f3f3f3f3f3f3f3f3f3f3f3f3f3f3f3f3f3f3f3f3f3f">
    <w:name w:val="П3fр3fи3fв3fя3fз3fк3fа3f к3fо3fн3fц3fе3fв3fо3fй3f с3fн3fо3fс3fк3fи3f"/>
    <w:uiPriority w:val="99"/>
    <w:rPr>
      <w:position w:val="8"/>
    </w:rPr>
  </w:style>
  <w:style w:type="character" w:customStyle="1" w:styleId="FontStyle36">
    <w:name w:val="Font Style36"/>
    <w:basedOn w:val="cef1edeee2edeee9f8f0e8f4f2e0e1e7e0f6e0"/>
    <w:uiPriority w:val="99"/>
    <w:rPr>
      <w:rFonts w:eastAsia="Times New Roman"/>
      <w:b/>
      <w:bCs/>
      <w:sz w:val="18"/>
      <w:szCs w:val="18"/>
    </w:rPr>
  </w:style>
  <w:style w:type="character" w:customStyle="1" w:styleId="FontStyle38">
    <w:name w:val="Font Style38"/>
    <w:basedOn w:val="cef1edeee2edeee9f8f0e8f4f2e0e1e7e0f6e0"/>
    <w:uiPriority w:val="99"/>
    <w:rPr>
      <w:rFonts w:eastAsia="Times New Roman"/>
      <w:sz w:val="16"/>
      <w:szCs w:val="16"/>
    </w:rPr>
  </w:style>
  <w:style w:type="character" w:customStyle="1" w:styleId="FontStyle30">
    <w:name w:val="Font Style30"/>
    <w:basedOn w:val="cef1edeee2edeee9f8f0e8f4f2e0e1e7e0f6e0"/>
    <w:uiPriority w:val="99"/>
    <w:rPr>
      <w:rFonts w:eastAsia="Times New Roman"/>
      <w:sz w:val="20"/>
      <w:szCs w:val="20"/>
    </w:rPr>
  </w:style>
  <w:style w:type="character" w:customStyle="1" w:styleId="FontStyle32">
    <w:name w:val="Font Style32"/>
    <w:basedOn w:val="cef1edeee2edeee9f8f0e8f4f2e0e1e7e0f6e0"/>
    <w:uiPriority w:val="99"/>
    <w:rPr>
      <w:rFonts w:eastAsia="Times New Roman"/>
      <w:b/>
      <w:bCs/>
      <w:sz w:val="16"/>
      <w:szCs w:val="16"/>
    </w:rPr>
  </w:style>
  <w:style w:type="character" w:customStyle="1" w:styleId="FontStyle29">
    <w:name w:val="Font Style29"/>
    <w:basedOn w:val="cef1edeee2edeee9f8f0e8f4f2e0e1e7e0f6e0"/>
    <w:uiPriority w:val="99"/>
    <w:rPr>
      <w:rFonts w:eastAsia="Times New Roman"/>
      <w:b/>
      <w:bCs/>
      <w:sz w:val="30"/>
      <w:szCs w:val="30"/>
    </w:rPr>
  </w:style>
  <w:style w:type="character" w:customStyle="1" w:styleId="FontStyle31">
    <w:name w:val="Font Style31"/>
    <w:basedOn w:val="cef1edeee2edeee9f8f0e8f4f2e0e1e7e0f6e0"/>
    <w:uiPriority w:val="99"/>
    <w:rPr>
      <w:rFonts w:eastAsia="Times New Roman"/>
      <w:b/>
      <w:bCs/>
      <w:spacing w:val="-10"/>
      <w:sz w:val="20"/>
      <w:szCs w:val="20"/>
    </w:rPr>
  </w:style>
  <w:style w:type="character" w:customStyle="1" w:styleId="FontStyle33">
    <w:name w:val="Font Style33"/>
    <w:basedOn w:val="cef1edeee2edeee9f8f0e8f4f2e0e1e7e0f6e0"/>
    <w:uiPriority w:val="99"/>
    <w:rPr>
      <w:rFonts w:eastAsia="Times New Roman"/>
      <w:sz w:val="20"/>
      <w:szCs w:val="20"/>
    </w:rPr>
  </w:style>
  <w:style w:type="character" w:customStyle="1" w:styleId="d2e5eaf1f2f1edeef1eae8c7ede0ea">
    <w:name w:val="Тd2еe5кeaсf1тf2 сf1нedоeeсf1кeaиe8 Зc7нedаe0кea"/>
    <w:basedOn w:val="cef1edeee2edeee9f8f0e8f4f2e0e1e7e0f6e0"/>
    <w:uiPriority w:val="99"/>
    <w:rPr>
      <w:rFonts w:eastAsia="Times New Roman"/>
      <w:sz w:val="20"/>
      <w:szCs w:val="20"/>
    </w:rPr>
  </w:style>
  <w:style w:type="character" w:customStyle="1" w:styleId="c7ede0eaf1edeef1eae8">
    <w:name w:val="Зc7нedаe0кea сf1нedоeeсf1кeaиe8"/>
    <w:basedOn w:val="cef1edeee2edeee9f8f0e8f4f2e0e1e7e0f6e0"/>
    <w:uiPriority w:val="99"/>
    <w:rPr>
      <w:position w:val="8"/>
    </w:rPr>
  </w:style>
  <w:style w:type="character" w:customStyle="1" w:styleId="Standardc7ede0ea">
    <w:name w:val="Standard Зc7нedаe0кea"/>
    <w:basedOn w:val="cef1edeee2edeee9f8f0e8f4f2e0e1e7e0f6e0"/>
    <w:uiPriority w:val="99"/>
  </w:style>
  <w:style w:type="character" w:customStyle="1" w:styleId="Footnotec7ede0ea">
    <w:name w:val="Footnote Зc7нedаe0кea"/>
    <w:basedOn w:val="Standardc7ede0ea"/>
    <w:uiPriority w:val="99"/>
    <w:rPr>
      <w:sz w:val="20"/>
      <w:szCs w:val="20"/>
    </w:rPr>
  </w:style>
  <w:style w:type="character" w:customStyle="1" w:styleId="ARIAL10c7ede0ea">
    <w:name w:val="ARIAL_10 Зc7нedаe0кea"/>
    <w:basedOn w:val="Footnotec7ede0ea"/>
    <w:uiPriority w:val="99"/>
    <w:rPr>
      <w:rFonts w:ascii="Arial" w:hAnsi="Arial" w:cs="Arial"/>
      <w:sz w:val="20"/>
      <w:szCs w:val="20"/>
    </w:rPr>
  </w:style>
  <w:style w:type="character" w:customStyle="1" w:styleId="ARIAL12c6c8d0cddbc9c7ede0ea">
    <w:name w:val="ARIAL_12_Жc6Иc8Рd0НcdЫdbЙc9 Зc7нedаe0кea"/>
    <w:basedOn w:val="Standardc7ede0ea"/>
    <w:uiPriority w:val="99"/>
    <w:rPr>
      <w:rFonts w:ascii="Arial" w:hAnsi="Arial" w:cs="Arial"/>
      <w:b/>
      <w:bCs/>
      <w:sz w:val="20"/>
      <w:szCs w:val="20"/>
      <w:lang w:val="en-US"/>
    </w:rPr>
  </w:style>
  <w:style w:type="character" w:customStyle="1" w:styleId="ARIAL7c7ede0ea">
    <w:name w:val="ARIAL_7 Зc7нedаe0кea"/>
    <w:basedOn w:val="cef1edeee2edeee9f8f0e8f4f2e0e1e7e0f6e0"/>
    <w:uiPriority w:val="99"/>
    <w:rPr>
      <w:rFonts w:ascii="Arial" w:hAnsi="Arial" w:cs="Arial"/>
      <w:sz w:val="14"/>
      <w:szCs w:val="14"/>
    </w:rPr>
  </w:style>
  <w:style w:type="character" w:customStyle="1" w:styleId="FontStyle48">
    <w:name w:val="Font Style48"/>
    <w:basedOn w:val="cef1edeee2edeee9f8f0e8f4f2e0e1e7e0f6e0"/>
    <w:uiPriority w:val="99"/>
    <w:rPr>
      <w:rFonts w:eastAsia="Times New Roman"/>
      <w:sz w:val="16"/>
      <w:szCs w:val="16"/>
    </w:rPr>
  </w:style>
  <w:style w:type="character" w:customStyle="1" w:styleId="FontStyle46">
    <w:name w:val="Font Style46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47">
    <w:name w:val="Font Style47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49">
    <w:name w:val="Font Style49"/>
    <w:basedOn w:val="cef1edeee2edeee9f8f0e8f4f2e0e1e7e0f6e0"/>
    <w:uiPriority w:val="99"/>
    <w:rPr>
      <w:rFonts w:eastAsia="Times New Roman"/>
      <w:b/>
      <w:bCs/>
      <w:sz w:val="18"/>
      <w:szCs w:val="18"/>
    </w:rPr>
  </w:style>
  <w:style w:type="character" w:customStyle="1" w:styleId="Standardc7ede0ea1">
    <w:name w:val="Standard Зc7нedаe0кea1"/>
    <w:basedOn w:val="cef1edeee2edeee9f8f0e8f4f2e0e1e7e0f6e0"/>
    <w:uiPriority w:val="99"/>
  </w:style>
  <w:style w:type="character" w:customStyle="1" w:styleId="Footnotec7ede0ea1">
    <w:name w:val="Footnote Зc7нedаe0кea1"/>
    <w:basedOn w:val="Standardc7ede0ea1"/>
    <w:uiPriority w:val="99"/>
    <w:rPr>
      <w:sz w:val="20"/>
      <w:szCs w:val="20"/>
    </w:rPr>
  </w:style>
  <w:style w:type="character" w:customStyle="1" w:styleId="ARIAL10c7ede0ea1">
    <w:name w:val="ARIAL_10 Зc7нedаe0кea1"/>
    <w:basedOn w:val="Footnotec7ede0ea1"/>
    <w:uiPriority w:val="99"/>
    <w:rPr>
      <w:rFonts w:ascii="Arial" w:hAnsi="Arial" w:cs="Arial"/>
      <w:sz w:val="20"/>
      <w:szCs w:val="20"/>
    </w:rPr>
  </w:style>
  <w:style w:type="character" w:customStyle="1" w:styleId="ARIAL10c7ede0ea0">
    <w:name w:val="ARIAL 10 Зc7нedаe0кea"/>
    <w:basedOn w:val="ARIAL10c7ede0ea1"/>
    <w:uiPriority w:val="99"/>
    <w:rPr>
      <w:rFonts w:ascii="Arial" w:hAnsi="Arial" w:cs="Arial"/>
      <w:sz w:val="20"/>
      <w:szCs w:val="20"/>
      <w:lang w:val="en-US"/>
    </w:rPr>
  </w:style>
  <w:style w:type="character" w:customStyle="1" w:styleId="FontStyle19">
    <w:name w:val="Font Style19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20">
    <w:name w:val="Font Style20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Standardc7ede0ea2">
    <w:name w:val="Standard Зc7нedаe0кea2"/>
    <w:basedOn w:val="cef1edeee2edeee9f8f0e8f4f2e0e1e7e0f6e0"/>
    <w:uiPriority w:val="99"/>
  </w:style>
  <w:style w:type="character" w:customStyle="1" w:styleId="Footnotec7ede0ea2">
    <w:name w:val="Footnote Зc7нedаe0кea2"/>
    <w:basedOn w:val="Standardc7ede0ea2"/>
    <w:uiPriority w:val="99"/>
    <w:rPr>
      <w:sz w:val="20"/>
      <w:szCs w:val="20"/>
    </w:rPr>
  </w:style>
  <w:style w:type="character" w:customStyle="1" w:styleId="ARIAL10c7ede0ea2">
    <w:name w:val="ARIAL_10 Зc7нedаe0кea2"/>
    <w:basedOn w:val="Footnotec7ede0ea2"/>
    <w:uiPriority w:val="99"/>
    <w:rPr>
      <w:rFonts w:ascii="Arial" w:hAnsi="Arial" w:cs="Arial"/>
      <w:sz w:val="20"/>
      <w:szCs w:val="20"/>
    </w:rPr>
  </w:style>
  <w:style w:type="character" w:customStyle="1" w:styleId="ARIAL10c7ede0ea10">
    <w:name w:val="ARIAL 10 Зc7нedаe0кea1"/>
    <w:basedOn w:val="ARIAL10c7ede0ea2"/>
    <w:uiPriority w:val="99"/>
    <w:rPr>
      <w:rFonts w:ascii="Arial" w:hAnsi="Arial" w:cs="Arial"/>
      <w:sz w:val="20"/>
      <w:szCs w:val="20"/>
      <w:lang w:val="en-US"/>
    </w:rPr>
  </w:style>
  <w:style w:type="character" w:customStyle="1" w:styleId="c1e5e7e8edf2e5f0e2e0ebe0c7ede0ea">
    <w:name w:val="Бc1еe5зe7 иe8нedтf2еe5рf0вe2аe0лebаe0 Зc7нedаe0кea"/>
    <w:basedOn w:val="ARIAL10c7ede0ea10"/>
    <w:uiPriority w:val="99"/>
    <w:rPr>
      <w:rFonts w:ascii="Arial" w:eastAsia="Times New Roman" w:hAnsi="Arial" w:cs="Arial"/>
      <w:sz w:val="20"/>
      <w:szCs w:val="20"/>
      <w:lang w:val="en-US"/>
    </w:rPr>
  </w:style>
  <w:style w:type="character" w:customStyle="1" w:styleId="c7e0e3eeebeee2eeea2c7ede0ea">
    <w:name w:val="Зc7аe0гe3оeeлebоeeвe2оeeкea 2 Зc7нedаe0кea"/>
    <w:basedOn w:val="cef1edeee2edeee9f8f0e8f4f2e0e1e7e0f6e0"/>
    <w:uiPriority w:val="99"/>
    <w:rPr>
      <w:rFonts w:ascii="Calibri Light" w:eastAsia="Times New Roman" w:cs="Calibri Light"/>
      <w:color w:val="2E74B5"/>
      <w:sz w:val="26"/>
      <w:szCs w:val="26"/>
    </w:rPr>
  </w:style>
  <w:style w:type="character" w:customStyle="1" w:styleId="c7e0e3eeebeee2eeea7c7ede0ea">
    <w:name w:val="Зc7аe0гe3оeeлebоeeвe2оeeкea 7 Зc7нedаe0кea"/>
    <w:basedOn w:val="cef1edeee2edeee9f8f0e8f4f2e0e1e7e0f6e0"/>
    <w:uiPriority w:val="99"/>
    <w:rPr>
      <w:rFonts w:eastAsia="Times New Roman"/>
      <w:b/>
      <w:bCs/>
      <w:color w:val="000000"/>
      <w:spacing w:val="-10"/>
      <w:lang w:val="en-US"/>
    </w:rPr>
  </w:style>
  <w:style w:type="character" w:customStyle="1" w:styleId="FontStyle37">
    <w:name w:val="Font Style37"/>
    <w:basedOn w:val="cef1edeee2edeee9f8f0e8f4f2e0e1e7e0f6e0"/>
    <w:uiPriority w:val="99"/>
    <w:rPr>
      <w:rFonts w:eastAsia="Times New Roman"/>
      <w:sz w:val="16"/>
      <w:szCs w:val="16"/>
    </w:rPr>
  </w:style>
  <w:style w:type="character" w:customStyle="1" w:styleId="FontStyle50">
    <w:name w:val="Font Style50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81">
    <w:name w:val="Font Style81"/>
    <w:basedOn w:val="cef1edeee2edeee9f8f0e8f4f2e0e1e7e0f6e0"/>
    <w:uiPriority w:val="99"/>
    <w:rPr>
      <w:rFonts w:eastAsia="Times New Roman"/>
      <w:b/>
      <w:bCs/>
      <w:sz w:val="16"/>
      <w:szCs w:val="16"/>
    </w:rPr>
  </w:style>
  <w:style w:type="character" w:customStyle="1" w:styleId="FontStyle28">
    <w:name w:val="Font Style28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WWCharLFO1LVL1">
    <w:name w:val="WW_CharLFO1LVL1"/>
    <w:uiPriority w:val="99"/>
    <w:rPr>
      <w:rFonts w:ascii="Symbol" w:eastAsia="Times New Roman" w:cs="Symbol"/>
    </w:rPr>
  </w:style>
  <w:style w:type="character" w:customStyle="1" w:styleId="WWCharLFO2LVL1">
    <w:name w:val="WW_CharLFO2LVL1"/>
    <w:uiPriority w:val="99"/>
    <w:rPr>
      <w:rFonts w:ascii="Symbol" w:eastAsia="Times New Roman" w:cs="Symbol"/>
    </w:rPr>
  </w:style>
  <w:style w:type="character" w:customStyle="1" w:styleId="WWCharLFO3LVL1">
    <w:name w:val="WW_CharLFO3LVL1"/>
    <w:uiPriority w:val="99"/>
    <w:rPr>
      <w:rFonts w:ascii="Symbol" w:eastAsia="Times New Roman" w:cs="Symbol"/>
    </w:rPr>
  </w:style>
  <w:style w:type="character" w:customStyle="1" w:styleId="WWCharLFO4LVL1">
    <w:name w:val="WW_CharLFO4LVL1"/>
    <w:uiPriority w:val="99"/>
    <w:rPr>
      <w:rFonts w:ascii="Symbol" w:eastAsia="Times New Roman" w:cs="Symbol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autoSpaceDE w:val="0"/>
      <w:spacing w:before="240" w:after="120"/>
      <w:textAlignment w:val="auto"/>
    </w:pPr>
    <w:rPr>
      <w:rFonts w:eastAsia="Microsoft YaHei" w:cs="Arial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autoSpaceDE w:val="0"/>
      <w:spacing w:after="120"/>
      <w:textAlignment w:val="auto"/>
    </w:pPr>
    <w:rPr>
      <w:rFonts w:eastAsiaTheme="minorEastAsia"/>
      <w:kern w:val="0"/>
      <w:lang w:eastAsia="ru-RU" w:bidi="ar-SA"/>
    </w:rPr>
  </w:style>
  <w:style w:type="paragraph" w:customStyle="1" w:styleId="cee1fbf7edfbe9">
    <w:name w:val="Оceбe1ыfbчf7нedыfbйe9"/>
    <w:uiPriority w:val="99"/>
    <w:pPr>
      <w:widowControl w:val="0"/>
      <w:suppressAutoHyphens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eee1fae5eaf2e0">
    <w:name w:val="Нcdаe0зe7вe2аe0нedиe8еe5 оeeбe1ъfaеe5кeaтf2аe0"/>
    <w:basedOn w:val="a"/>
    <w:uiPriority w:val="99"/>
    <w:pPr>
      <w:suppressLineNumbers/>
      <w:autoSpaceDE w:val="0"/>
      <w:spacing w:before="120" w:after="120"/>
      <w:textAlignment w:val="auto"/>
    </w:pPr>
    <w:rPr>
      <w:rFonts w:eastAsiaTheme="minorEastAsia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pPr>
      <w:suppressLineNumbers/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d1eee4e5f0e6e8eceee5f2e0e1ebe8f6d2c5c7c8d1">
    <w:name w:val="Сd1оeeдe4еe5рf0жe6иe8мecоeeеe5 тf2аe0бe1лebиe8цf6 Тd2Еc5Зc7Иc8Сd1"/>
    <w:basedOn w:val="d1eee4e5f0e6e8eceee5f2e0e1ebe8f6fb"/>
    <w:uiPriority w:val="99"/>
    <w:rPr>
      <w:rFonts w:eastAsia="Times New Roman" w:cs="Arial"/>
      <w:sz w:val="18"/>
      <w:szCs w:val="18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pPr>
      <w:suppressLineNumbers/>
      <w:tabs>
        <w:tab w:val="center" w:pos="4819"/>
        <w:tab w:val="right" w:pos="9638"/>
      </w:tabs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suppressLineNumbers/>
      <w:tabs>
        <w:tab w:val="center" w:pos="5386"/>
        <w:tab w:val="right" w:pos="10772"/>
      </w:tabs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suppressLineNumbers/>
      <w:tabs>
        <w:tab w:val="center" w:pos="5386"/>
        <w:tab w:val="right" w:pos="10772"/>
      </w:tabs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d1edeef1eae0">
    <w:name w:val="Сd1нedоeeсf1кeaаe0"/>
    <w:basedOn w:val="a"/>
    <w:uiPriority w:val="99"/>
    <w:pPr>
      <w:suppressLineNumbers/>
      <w:autoSpaceDE w:val="0"/>
      <w:ind w:left="283" w:hanging="283"/>
      <w:textAlignment w:val="auto"/>
    </w:pPr>
    <w:rPr>
      <w:rFonts w:eastAsiaTheme="minorEastAsia"/>
      <w:kern w:val="0"/>
      <w:szCs w:val="20"/>
      <w:lang w:eastAsia="ru-RU" w:bidi="ar-SA"/>
    </w:rPr>
  </w:style>
  <w:style w:type="paragraph" w:customStyle="1" w:styleId="d1eee4e5f0e6e8eceee5f1efe8f1eae0">
    <w:name w:val="Сd1оeeдe4еe5рf0жe6иe8мecоeeеe5 сf1пefиe8сf1кeaаe0"/>
    <w:basedOn w:val="a"/>
    <w:uiPriority w:val="99"/>
    <w:pPr>
      <w:autoSpaceDE w:val="0"/>
      <w:ind w:left="567"/>
      <w:textAlignment w:val="auto"/>
    </w:pPr>
    <w:rPr>
      <w:rFonts w:eastAsiaTheme="minorEastAsia"/>
      <w:kern w:val="0"/>
      <w:lang w:eastAsia="ru-RU" w:bidi="ar-SA"/>
    </w:rPr>
  </w:style>
  <w:style w:type="paragraph" w:customStyle="1" w:styleId="DocumentMap">
    <w:name w:val="DocumentMap"/>
    <w:uiPriority w:val="99"/>
    <w:pPr>
      <w:suppressAutoHyphens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1"/>
    </w:rPr>
  </w:style>
  <w:style w:type="paragraph" w:customStyle="1" w:styleId="Style12">
    <w:name w:val="Style12"/>
    <w:basedOn w:val="a"/>
    <w:uiPriority w:val="99"/>
    <w:pPr>
      <w:widowControl w:val="0"/>
      <w:autoSpaceDE w:val="0"/>
      <w:spacing w:line="158" w:lineRule="exact"/>
      <w:textAlignment w:val="auto"/>
    </w:pPr>
    <w:rPr>
      <w:kern w:val="0"/>
      <w:lang w:eastAsia="ru-RU" w:bidi="ar-SA"/>
    </w:rPr>
  </w:style>
  <w:style w:type="paragraph" w:customStyle="1" w:styleId="Style6">
    <w:name w:val="Style6"/>
    <w:basedOn w:val="a"/>
    <w:uiPriority w:val="99"/>
    <w:pPr>
      <w:widowControl w:val="0"/>
      <w:autoSpaceDE w:val="0"/>
      <w:spacing w:line="238" w:lineRule="exact"/>
      <w:jc w:val="center"/>
      <w:textAlignment w:val="auto"/>
    </w:pPr>
    <w:rPr>
      <w:kern w:val="0"/>
      <w:lang w:eastAsia="ru-RU" w:bidi="ar-SA"/>
    </w:rPr>
  </w:style>
  <w:style w:type="paragraph" w:customStyle="1" w:styleId="Style7">
    <w:name w:val="Style7"/>
    <w:basedOn w:val="a"/>
    <w:uiPriority w:val="99"/>
    <w:pPr>
      <w:widowControl w:val="0"/>
      <w:autoSpaceDE w:val="0"/>
      <w:spacing w:line="158" w:lineRule="exact"/>
      <w:jc w:val="center"/>
      <w:textAlignment w:val="auto"/>
    </w:pPr>
    <w:rPr>
      <w:kern w:val="0"/>
      <w:lang w:eastAsia="ru-RU" w:bidi="ar-SA"/>
    </w:rPr>
  </w:style>
  <w:style w:type="paragraph" w:customStyle="1" w:styleId="Style5">
    <w:name w:val="Style5"/>
    <w:basedOn w:val="a"/>
    <w:uiPriority w:val="99"/>
    <w:pPr>
      <w:widowControl w:val="0"/>
      <w:autoSpaceDE w:val="0"/>
      <w:spacing w:line="355" w:lineRule="exact"/>
      <w:jc w:val="center"/>
      <w:textAlignment w:val="auto"/>
    </w:pPr>
    <w:rPr>
      <w:kern w:val="0"/>
      <w:lang w:eastAsia="ru-RU" w:bidi="ar-SA"/>
    </w:rPr>
  </w:style>
  <w:style w:type="paragraph" w:customStyle="1" w:styleId="Style9">
    <w:name w:val="Style9"/>
    <w:basedOn w:val="a"/>
    <w:uiPriority w:val="99"/>
    <w:pPr>
      <w:widowControl w:val="0"/>
      <w:autoSpaceDE w:val="0"/>
      <w:spacing w:line="221" w:lineRule="exact"/>
      <w:jc w:val="both"/>
      <w:textAlignment w:val="auto"/>
    </w:pPr>
    <w:rPr>
      <w:kern w:val="0"/>
      <w:lang w:eastAsia="ru-RU" w:bidi="ar-SA"/>
    </w:rPr>
  </w:style>
  <w:style w:type="paragraph" w:customStyle="1" w:styleId="Style14">
    <w:name w:val="Style14"/>
    <w:basedOn w:val="a"/>
    <w:uiPriority w:val="99"/>
    <w:pPr>
      <w:widowControl w:val="0"/>
      <w:autoSpaceDE w:val="0"/>
      <w:spacing w:line="226" w:lineRule="exact"/>
      <w:ind w:hanging="336"/>
      <w:textAlignment w:val="auto"/>
    </w:pPr>
    <w:rPr>
      <w:kern w:val="0"/>
      <w:lang w:eastAsia="ru-RU" w:bidi="ar-SA"/>
    </w:rPr>
  </w:style>
  <w:style w:type="paragraph" w:customStyle="1" w:styleId="Style13">
    <w:name w:val="Style13"/>
    <w:basedOn w:val="a"/>
    <w:uiPriority w:val="99"/>
    <w:pPr>
      <w:widowControl w:val="0"/>
      <w:autoSpaceDE w:val="0"/>
      <w:spacing w:line="226" w:lineRule="exact"/>
      <w:ind w:hanging="168"/>
      <w:textAlignment w:val="auto"/>
    </w:pPr>
    <w:rPr>
      <w:kern w:val="0"/>
      <w:lang w:eastAsia="ru-RU" w:bidi="ar-SA"/>
    </w:rPr>
  </w:style>
  <w:style w:type="paragraph" w:customStyle="1" w:styleId="d2e5eaf1f2f1edeef1eae8">
    <w:name w:val="Тd2еe5кeaсf1тf2 сf1нedоeeсf1кeaиe8"/>
    <w:basedOn w:val="cee1fbf7edfbe9"/>
    <w:uiPriority w:val="99"/>
    <w:pPr>
      <w:autoSpaceDE w:val="0"/>
      <w:textAlignment w:val="auto"/>
    </w:pPr>
    <w:rPr>
      <w:kern w:val="0"/>
      <w:sz w:val="20"/>
      <w:szCs w:val="20"/>
      <w:lang w:eastAsia="ru-RU" w:bidi="ar-SA"/>
    </w:rPr>
  </w:style>
  <w:style w:type="paragraph" w:customStyle="1" w:styleId="ARIAL10">
    <w:name w:val="ARIAL_10"/>
    <w:basedOn w:val="d1edeef1eae0"/>
    <w:uiPriority w:val="99"/>
    <w:rPr>
      <w:rFonts w:cs="Arial"/>
    </w:rPr>
  </w:style>
  <w:style w:type="paragraph" w:customStyle="1" w:styleId="ARIAL12c6c8d0cddbc9">
    <w:name w:val="ARIAL_12_Жc6Иc8Рd0НcdЫdbЙc9"/>
    <w:basedOn w:val="a"/>
    <w:uiPriority w:val="99"/>
    <w:pPr>
      <w:autoSpaceDE w:val="0"/>
      <w:jc w:val="center"/>
      <w:textAlignment w:val="auto"/>
    </w:pPr>
    <w:rPr>
      <w:rFonts w:eastAsiaTheme="minorEastAsia" w:cs="Arial"/>
      <w:b/>
      <w:bCs/>
      <w:kern w:val="0"/>
      <w:szCs w:val="20"/>
      <w:lang w:val="en-US" w:eastAsia="ru-RU" w:bidi="ar-SA"/>
    </w:rPr>
  </w:style>
  <w:style w:type="paragraph" w:customStyle="1" w:styleId="ARIAL7">
    <w:name w:val="ARIAL_7"/>
    <w:basedOn w:val="cee1fbf7edfbe9"/>
    <w:uiPriority w:val="99"/>
    <w:pPr>
      <w:suppressAutoHyphens w:val="0"/>
      <w:autoSpaceDE w:val="0"/>
      <w:textAlignment w:val="auto"/>
    </w:pPr>
    <w:rPr>
      <w:rFonts w:ascii="Arial" w:eastAsiaTheme="minorEastAsia" w:hAnsi="Arial" w:cs="Arial"/>
      <w:kern w:val="0"/>
      <w:sz w:val="14"/>
      <w:szCs w:val="14"/>
      <w:lang w:eastAsia="ru-RU" w:bidi="ar-SA"/>
    </w:rPr>
  </w:style>
  <w:style w:type="paragraph" w:customStyle="1" w:styleId="Style16">
    <w:name w:val="Style16"/>
    <w:basedOn w:val="cee1fbf7edfbe9"/>
    <w:uiPriority w:val="99"/>
    <w:pPr>
      <w:suppressAutoHyphens w:val="0"/>
      <w:autoSpaceDE w:val="0"/>
      <w:spacing w:line="158" w:lineRule="exact"/>
      <w:jc w:val="center"/>
      <w:textAlignment w:val="auto"/>
    </w:pPr>
    <w:rPr>
      <w:kern w:val="0"/>
      <w:lang w:eastAsia="ru-RU" w:bidi="ar-SA"/>
    </w:rPr>
  </w:style>
  <w:style w:type="paragraph" w:customStyle="1" w:styleId="ARIAL100">
    <w:name w:val="ARIAL 10"/>
    <w:basedOn w:val="ARIAL10"/>
    <w:uiPriority w:val="99"/>
    <w:rPr>
      <w:lang w:val="en-US"/>
    </w:rPr>
  </w:style>
  <w:style w:type="paragraph" w:customStyle="1" w:styleId="d1f2e8ebfc1">
    <w:name w:val="Сd1тf2иe8лebьfc1"/>
    <w:basedOn w:val="cee1fbf7edfbe9"/>
    <w:uiPriority w:val="99"/>
    <w:pPr>
      <w:autoSpaceDE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  <w:style w:type="paragraph" w:customStyle="1" w:styleId="c1e5e7e8edf2e5f0e2e0ebe0">
    <w:name w:val="Бc1еe5зe7 иe8нedтf2еe5рf0вe2аe0лebаe0"/>
    <w:basedOn w:val="ARIAL100"/>
    <w:uiPriority w:val="99"/>
    <w:rPr>
      <w:rFonts w:eastAsia="Times New Roman" w:hAnsi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color w:val="000000"/>
      <w:sz w:val="24"/>
      <w:szCs w:val="24"/>
    </w:rPr>
  </w:style>
  <w:style w:type="paragraph" w:customStyle="1" w:styleId="Style23">
    <w:name w:val="Style23"/>
    <w:basedOn w:val="cee1fbf7edfbe9"/>
    <w:uiPriority w:val="99"/>
    <w:pPr>
      <w:suppressAutoHyphens w:val="0"/>
      <w:autoSpaceDE w:val="0"/>
      <w:spacing w:line="158" w:lineRule="exact"/>
      <w:textAlignment w:val="auto"/>
    </w:pPr>
    <w:rPr>
      <w:rFonts w:ascii="Impact" w:cs="Impact"/>
      <w:kern w:val="0"/>
      <w:lang w:eastAsia="ru-RU" w:bidi="ar-SA"/>
    </w:rPr>
  </w:style>
  <w:style w:type="paragraph" w:customStyle="1" w:styleId="Style26">
    <w:name w:val="Style26"/>
    <w:basedOn w:val="cee1fbf7edfbe9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Impact" w:cs="Impact"/>
      <w:kern w:val="0"/>
      <w:lang w:eastAsia="ru-RU" w:bidi="ar-SA"/>
    </w:rPr>
  </w:style>
  <w:style w:type="paragraph" w:styleId="a3">
    <w:name w:val="header"/>
    <w:basedOn w:val="a"/>
    <w:link w:val="a4"/>
    <w:uiPriority w:val="99"/>
    <w:unhideWhenUsed/>
    <w:rsid w:val="00637417"/>
    <w:pPr>
      <w:tabs>
        <w:tab w:val="center" w:pos="4677"/>
        <w:tab w:val="right" w:pos="9355"/>
      </w:tabs>
    </w:pPr>
    <w:rPr>
      <w:rFonts w:cs="Mangal"/>
    </w:rPr>
  </w:style>
  <w:style w:type="character" w:customStyle="1" w:styleId="a4">
    <w:name w:val="Верхний колонтитул Знак"/>
    <w:basedOn w:val="a0"/>
    <w:link w:val="a3"/>
    <w:uiPriority w:val="99"/>
    <w:rsid w:val="00637417"/>
    <w:rPr>
      <w:rFonts w:ascii="Arial" w:eastAsia="Times New Roman" w:hAnsi="Arial" w:cs="Mangal"/>
      <w:kern w:val="1"/>
      <w:sz w:val="20"/>
      <w:szCs w:val="24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637417"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Нижний колонтитул Знак"/>
    <w:basedOn w:val="a0"/>
    <w:link w:val="a5"/>
    <w:uiPriority w:val="99"/>
    <w:rsid w:val="00637417"/>
    <w:rPr>
      <w:rFonts w:ascii="Arial" w:eastAsia="Times New Roman" w:hAnsi="Arial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5279</Words>
  <Characters>30093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Воеводин Виталий Владимирович</dc:creator>
  <cp:keywords/>
  <dc:description/>
  <cp:lastModifiedBy>Удовиченко Алексей Владимирович</cp:lastModifiedBy>
  <cp:revision>24</cp:revision>
  <dcterms:created xsi:type="dcterms:W3CDTF">2021-05-17T12:24:00Z</dcterms:created>
  <dcterms:modified xsi:type="dcterms:W3CDTF">2025-01-16T05:54:00Z</dcterms:modified>
</cp:coreProperties>
</file>